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66E76" w14:textId="77777777" w:rsidR="00B15A99" w:rsidRDefault="00F936E9">
      <w:pPr>
        <w:ind w:left="-142" w:right="98"/>
        <w:jc w:val="center"/>
      </w:pPr>
      <w:r>
        <w:rPr>
          <w:noProof/>
          <w:lang w:eastAsia="fr-FR" w:bidi="ar-SA"/>
        </w:rPr>
        <w:drawing>
          <wp:anchor distT="0" distB="0" distL="0" distR="0" simplePos="0" relativeHeight="3" behindDoc="0" locked="0" layoutInCell="1" allowOverlap="1" wp14:anchorId="1C0F45A5" wp14:editId="10EF853D">
            <wp:simplePos x="0" y="0"/>
            <wp:positionH relativeFrom="column">
              <wp:posOffset>-568325</wp:posOffset>
            </wp:positionH>
            <wp:positionV relativeFrom="paragraph">
              <wp:posOffset>0</wp:posOffset>
            </wp:positionV>
            <wp:extent cx="1504950" cy="1446530"/>
            <wp:effectExtent l="0" t="0" r="0" b="0"/>
            <wp:wrapSquare wrapText="largest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446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84D4D9D" w14:textId="77777777" w:rsidR="00B15A99" w:rsidRDefault="00B15A99">
      <w:pPr>
        <w:ind w:left="-113" w:right="-227"/>
        <w:jc w:val="center"/>
      </w:pPr>
    </w:p>
    <w:p w14:paraId="08A759E1" w14:textId="77777777" w:rsidR="00B15A99" w:rsidRDefault="00B15A99">
      <w:pPr>
        <w:ind w:left="-113" w:right="-227"/>
        <w:jc w:val="center"/>
      </w:pPr>
    </w:p>
    <w:p w14:paraId="172FB80D" w14:textId="55D3C9E6" w:rsidR="00B15A99" w:rsidRPr="00C77ACF" w:rsidRDefault="00F936E9" w:rsidP="009E5814">
      <w:pPr>
        <w:ind w:left="-624" w:right="-227"/>
        <w:jc w:val="center"/>
        <w:rPr>
          <w:sz w:val="48"/>
          <w:szCs w:val="48"/>
        </w:rPr>
      </w:pPr>
      <w:r w:rsidRPr="00C77ACF">
        <w:rPr>
          <w:rFonts w:cs="Arial"/>
          <w:b/>
          <w:smallCaps/>
          <w:sz w:val="48"/>
          <w:szCs w:val="48"/>
        </w:rPr>
        <w:t>S</w:t>
      </w:r>
      <w:r w:rsidR="00415F9A" w:rsidRPr="00C77ACF">
        <w:rPr>
          <w:rFonts w:cs="Arial"/>
          <w:b/>
          <w:smallCaps/>
          <w:sz w:val="48"/>
          <w:szCs w:val="48"/>
        </w:rPr>
        <w:t>É</w:t>
      </w:r>
      <w:r w:rsidRPr="00C77ACF">
        <w:rPr>
          <w:rFonts w:cs="Arial"/>
          <w:b/>
          <w:smallCaps/>
          <w:sz w:val="48"/>
          <w:szCs w:val="48"/>
        </w:rPr>
        <w:t>ANCE DU COMIT</w:t>
      </w:r>
      <w:r w:rsidR="00415F9A" w:rsidRPr="00C77ACF">
        <w:rPr>
          <w:rFonts w:cs="Arial"/>
          <w:b/>
          <w:smallCaps/>
          <w:sz w:val="48"/>
          <w:szCs w:val="48"/>
        </w:rPr>
        <w:t>É</w:t>
      </w:r>
      <w:r w:rsidRPr="00C77ACF">
        <w:rPr>
          <w:rFonts w:cs="Arial"/>
          <w:b/>
          <w:smallCaps/>
          <w:sz w:val="48"/>
          <w:szCs w:val="48"/>
        </w:rPr>
        <w:t xml:space="preserve"> DU P.E.T.R.</w:t>
      </w:r>
      <w:r w:rsidRPr="00C77ACF">
        <w:rPr>
          <w:rFonts w:cs="Arial"/>
          <w:b/>
          <w:smallCaps/>
          <w:sz w:val="48"/>
          <w:szCs w:val="48"/>
        </w:rPr>
        <w:br/>
        <w:t xml:space="preserve">DU </w:t>
      </w:r>
      <w:r w:rsidR="009E5814">
        <w:rPr>
          <w:rFonts w:cs="Arial"/>
          <w:b/>
          <w:smallCaps/>
          <w:sz w:val="48"/>
          <w:szCs w:val="48"/>
        </w:rPr>
        <w:t>LUNDI 18 MAI 2026</w:t>
      </w:r>
    </w:p>
    <w:p w14:paraId="1CB47DC0" w14:textId="77777777" w:rsidR="00B15A99" w:rsidRPr="00C77ACF" w:rsidRDefault="00F936E9" w:rsidP="009E5814">
      <w:pPr>
        <w:tabs>
          <w:tab w:val="left" w:pos="9638"/>
        </w:tabs>
        <w:ind w:left="-624" w:right="-227"/>
        <w:jc w:val="center"/>
        <w:rPr>
          <w:rFonts w:cs="Arial"/>
          <w:b/>
          <w:smallCaps/>
          <w:sz w:val="48"/>
          <w:szCs w:val="48"/>
        </w:rPr>
      </w:pPr>
      <w:r w:rsidRPr="00C77ACF">
        <w:rPr>
          <w:rFonts w:cs="Arial"/>
          <w:b/>
          <w:smallCaps/>
          <w:sz w:val="48"/>
          <w:szCs w:val="48"/>
        </w:rPr>
        <w:t>EXPOSÉ DES AFFAIRES</w:t>
      </w:r>
    </w:p>
    <w:p w14:paraId="5348FCF9" w14:textId="61D24BA7" w:rsidR="00B15A99" w:rsidRDefault="00B15A99">
      <w:pPr>
        <w:tabs>
          <w:tab w:val="left" w:pos="9638"/>
        </w:tabs>
        <w:ind w:left="-142" w:right="98"/>
        <w:jc w:val="center"/>
        <w:rPr>
          <w:rFonts w:eastAsia="Times New Roman" w:cs="Arial"/>
          <w:b/>
          <w:smallCaps/>
          <w:lang w:bidi="ar-SA"/>
        </w:rPr>
      </w:pPr>
    </w:p>
    <w:p w14:paraId="5BAD3097" w14:textId="1E2DF26A" w:rsidR="00C77ACF" w:rsidRDefault="00C77ACF">
      <w:pPr>
        <w:tabs>
          <w:tab w:val="left" w:pos="9638"/>
        </w:tabs>
        <w:ind w:left="-142" w:right="98"/>
        <w:jc w:val="center"/>
        <w:rPr>
          <w:rFonts w:eastAsia="Times New Roman" w:cs="Arial"/>
          <w:b/>
          <w:smallCaps/>
          <w:lang w:bidi="ar-SA"/>
        </w:rPr>
      </w:pPr>
    </w:p>
    <w:p w14:paraId="63B99303" w14:textId="77777777" w:rsidR="00C77ACF" w:rsidRDefault="00C77ACF">
      <w:pPr>
        <w:tabs>
          <w:tab w:val="left" w:pos="9638"/>
        </w:tabs>
        <w:ind w:left="-142" w:right="98"/>
        <w:jc w:val="center"/>
        <w:rPr>
          <w:rFonts w:eastAsia="Times New Roman" w:cs="Arial"/>
          <w:b/>
          <w:smallCaps/>
          <w:lang w:bidi="ar-SA"/>
        </w:rPr>
      </w:pPr>
    </w:p>
    <w:p w14:paraId="321DCE93" w14:textId="77777777" w:rsidR="005D183D" w:rsidRDefault="005D183D">
      <w:pPr>
        <w:tabs>
          <w:tab w:val="left" w:pos="9638"/>
        </w:tabs>
        <w:ind w:left="-142" w:right="98"/>
        <w:jc w:val="center"/>
        <w:rPr>
          <w:rFonts w:eastAsia="Times New Roman" w:cs="Arial"/>
          <w:b/>
          <w:smallCaps/>
          <w:lang w:bidi="ar-SA"/>
        </w:rPr>
      </w:pPr>
    </w:p>
    <w:p w14:paraId="3C8AA961" w14:textId="77777777" w:rsidR="00B15A99" w:rsidRPr="00C77ACF" w:rsidRDefault="00F936E9">
      <w:pPr>
        <w:tabs>
          <w:tab w:val="left" w:pos="9638"/>
        </w:tabs>
        <w:ind w:left="-624" w:right="113"/>
        <w:jc w:val="center"/>
        <w:rPr>
          <w:sz w:val="48"/>
          <w:szCs w:val="48"/>
        </w:rPr>
      </w:pPr>
      <w:r w:rsidRPr="00C77ACF">
        <w:rPr>
          <w:rFonts w:cs="Arial"/>
          <w:b/>
          <w:smallCaps/>
          <w:sz w:val="48"/>
          <w:szCs w:val="48"/>
          <w:u w:val="single"/>
        </w:rPr>
        <w:t>Ordre du Jour </w:t>
      </w:r>
    </w:p>
    <w:p w14:paraId="2E90CF1F" w14:textId="5C53CBB1" w:rsidR="00B15A99" w:rsidRDefault="00B15A99" w:rsidP="001B282D">
      <w:pPr>
        <w:tabs>
          <w:tab w:val="left" w:pos="9638"/>
        </w:tabs>
        <w:ind w:left="-567" w:right="98"/>
        <w:jc w:val="both"/>
        <w:rPr>
          <w:rFonts w:cs="Parisine Plus Ptf"/>
          <w:lang w:val="fr-CA"/>
        </w:rPr>
      </w:pPr>
    </w:p>
    <w:p w14:paraId="15BA3E50" w14:textId="24F543F4" w:rsidR="00C77ACF" w:rsidRDefault="00C77ACF" w:rsidP="001B282D">
      <w:pPr>
        <w:tabs>
          <w:tab w:val="left" w:pos="9638"/>
        </w:tabs>
        <w:ind w:left="-567" w:right="98"/>
        <w:jc w:val="both"/>
        <w:rPr>
          <w:rFonts w:cs="Parisine Plus Ptf"/>
          <w:lang w:val="fr-CA"/>
        </w:rPr>
      </w:pPr>
    </w:p>
    <w:p w14:paraId="703CA6A7" w14:textId="77777777" w:rsidR="00C77ACF" w:rsidRPr="004303A4" w:rsidRDefault="00C77ACF" w:rsidP="001B282D">
      <w:pPr>
        <w:tabs>
          <w:tab w:val="left" w:pos="9638"/>
        </w:tabs>
        <w:ind w:left="-567" w:right="98"/>
        <w:jc w:val="both"/>
        <w:rPr>
          <w:rFonts w:cs="Parisine Plus Ptf"/>
          <w:lang w:val="fr-CA"/>
        </w:rPr>
      </w:pPr>
    </w:p>
    <w:p w14:paraId="2BA6724C" w14:textId="29CA008D" w:rsidR="00D31396" w:rsidRPr="00C77ACF" w:rsidRDefault="00D31396" w:rsidP="00D31396">
      <w:pPr>
        <w:numPr>
          <w:ilvl w:val="0"/>
          <w:numId w:val="1"/>
        </w:numPr>
        <w:tabs>
          <w:tab w:val="center" w:pos="6840"/>
        </w:tabs>
        <w:ind w:left="0" w:hanging="570"/>
        <w:jc w:val="both"/>
        <w:rPr>
          <w:sz w:val="36"/>
          <w:szCs w:val="36"/>
        </w:rPr>
      </w:pPr>
      <w:r w:rsidRPr="00C77ACF">
        <w:rPr>
          <w:rFonts w:eastAsia="Times New Roman" w:cs="Arial"/>
          <w:b/>
          <w:smallCaps/>
          <w:sz w:val="36"/>
          <w:szCs w:val="36"/>
          <w:u w:val="single"/>
          <w:lang w:bidi="ar-SA"/>
        </w:rPr>
        <w:t xml:space="preserve">installation de </w:t>
      </w:r>
      <w:proofErr w:type="spellStart"/>
      <w:r w:rsidRPr="00C77ACF">
        <w:rPr>
          <w:rFonts w:eastAsia="Times New Roman" w:cs="Arial"/>
          <w:b/>
          <w:smallCaps/>
          <w:sz w:val="36"/>
          <w:szCs w:val="36"/>
          <w:u w:val="single"/>
          <w:lang w:bidi="ar-SA"/>
        </w:rPr>
        <w:t>l’assembl</w:t>
      </w:r>
      <w:r w:rsidRPr="0077127A">
        <w:rPr>
          <w:rFonts w:eastAsia="Times New Roman" w:cs="Calibri"/>
          <w:b/>
          <w:smallCaps/>
          <w:sz w:val="28"/>
          <w:szCs w:val="28"/>
          <w:u w:val="single"/>
          <w:lang w:bidi="ar-SA"/>
        </w:rPr>
        <w:t>É</w:t>
      </w:r>
      <w:r w:rsidRPr="00C77ACF">
        <w:rPr>
          <w:rFonts w:eastAsia="Times New Roman" w:cs="Arial"/>
          <w:b/>
          <w:smallCaps/>
          <w:sz w:val="36"/>
          <w:szCs w:val="36"/>
          <w:u w:val="single"/>
          <w:lang w:bidi="ar-SA"/>
        </w:rPr>
        <w:t>e</w:t>
      </w:r>
      <w:proofErr w:type="spellEnd"/>
      <w:r w:rsidRPr="00C77ACF">
        <w:rPr>
          <w:rFonts w:eastAsia="Times New Roman" w:cs="Arial"/>
          <w:b/>
          <w:smallCaps/>
          <w:sz w:val="36"/>
          <w:szCs w:val="36"/>
          <w:u w:val="single"/>
          <w:lang w:bidi="ar-SA"/>
        </w:rPr>
        <w:t xml:space="preserve"> </w:t>
      </w:r>
      <w:proofErr w:type="spellStart"/>
      <w:r w:rsidRPr="00C77ACF">
        <w:rPr>
          <w:rFonts w:eastAsia="Times New Roman" w:cs="Arial"/>
          <w:b/>
          <w:smallCaps/>
          <w:sz w:val="36"/>
          <w:szCs w:val="36"/>
          <w:u w:val="single"/>
          <w:lang w:bidi="ar-SA"/>
        </w:rPr>
        <w:t>d</w:t>
      </w:r>
      <w:r w:rsidR="0077127A" w:rsidRPr="0077127A">
        <w:rPr>
          <w:rFonts w:eastAsia="Times New Roman" w:cs="Calibri"/>
          <w:b/>
          <w:smallCaps/>
          <w:sz w:val="28"/>
          <w:szCs w:val="28"/>
          <w:u w:val="single"/>
          <w:lang w:bidi="ar-SA"/>
        </w:rPr>
        <w:t>É</w:t>
      </w:r>
      <w:r w:rsidRPr="00C77ACF">
        <w:rPr>
          <w:rFonts w:eastAsia="Times New Roman" w:cs="Arial"/>
          <w:b/>
          <w:smallCaps/>
          <w:sz w:val="36"/>
          <w:szCs w:val="36"/>
          <w:u w:val="single"/>
          <w:lang w:bidi="ar-SA"/>
        </w:rPr>
        <w:t>lib</w:t>
      </w:r>
      <w:r w:rsidR="0077127A" w:rsidRPr="0077127A">
        <w:rPr>
          <w:rFonts w:eastAsia="Times New Roman" w:cs="Calibri"/>
          <w:b/>
          <w:smallCaps/>
          <w:sz w:val="28"/>
          <w:szCs w:val="28"/>
          <w:u w:val="single"/>
          <w:lang w:bidi="ar-SA"/>
        </w:rPr>
        <w:t>É</w:t>
      </w:r>
      <w:r w:rsidRPr="00C77ACF">
        <w:rPr>
          <w:rFonts w:eastAsia="Times New Roman" w:cs="Arial"/>
          <w:b/>
          <w:smallCaps/>
          <w:sz w:val="36"/>
          <w:szCs w:val="36"/>
          <w:u w:val="single"/>
          <w:lang w:bidi="ar-SA"/>
        </w:rPr>
        <w:t>rante</w:t>
      </w:r>
      <w:proofErr w:type="spellEnd"/>
      <w:r w:rsidRPr="00C77ACF">
        <w:rPr>
          <w:rFonts w:eastAsia="Times New Roman" w:cs="Arial"/>
          <w:b/>
          <w:smallCaps/>
          <w:sz w:val="36"/>
          <w:szCs w:val="36"/>
          <w:u w:val="single"/>
          <w:lang w:bidi="ar-SA"/>
        </w:rPr>
        <w:t xml:space="preserve"> du </w:t>
      </w:r>
      <w:proofErr w:type="spellStart"/>
      <w:r w:rsidRPr="00C77ACF">
        <w:rPr>
          <w:rFonts w:eastAsia="Times New Roman" w:cs="Arial"/>
          <w:b/>
          <w:smallCaps/>
          <w:sz w:val="36"/>
          <w:szCs w:val="36"/>
          <w:u w:val="single"/>
          <w:lang w:bidi="ar-SA"/>
        </w:rPr>
        <w:t>petr</w:t>
      </w:r>
      <w:proofErr w:type="spellEnd"/>
    </w:p>
    <w:p w14:paraId="3FD12F99" w14:textId="571BE2BD" w:rsidR="00D31396" w:rsidRDefault="00D31396" w:rsidP="00D31396">
      <w:pPr>
        <w:tabs>
          <w:tab w:val="center" w:pos="6840"/>
        </w:tabs>
        <w:jc w:val="both"/>
        <w:rPr>
          <w:rFonts w:eastAsia="Times New Roman" w:cs="Arial"/>
          <w:b/>
          <w:smallCaps/>
          <w:u w:val="single"/>
          <w:lang w:bidi="ar-SA"/>
        </w:rPr>
      </w:pPr>
    </w:p>
    <w:p w14:paraId="051687D2" w14:textId="6CCF8745" w:rsidR="00D31396" w:rsidRPr="00C77ACF" w:rsidRDefault="00D31396" w:rsidP="00490B7A">
      <w:pPr>
        <w:ind w:right="101"/>
        <w:jc w:val="both"/>
        <w:rPr>
          <w:rFonts w:eastAsia="Times New Roman" w:cs="Arial"/>
          <w:lang w:bidi="ar-SA"/>
        </w:rPr>
      </w:pPr>
      <w:r w:rsidRPr="00C77ACF">
        <w:rPr>
          <w:rFonts w:eastAsia="Times New Roman" w:cs="Arial"/>
          <w:lang w:bidi="ar-SA"/>
        </w:rPr>
        <w:t xml:space="preserve">Prise de fonction des </w:t>
      </w:r>
      <w:r w:rsidR="009E5814">
        <w:rPr>
          <w:rFonts w:eastAsia="Times New Roman" w:cs="Arial"/>
          <w:lang w:bidi="ar-SA"/>
        </w:rPr>
        <w:t>délégués</w:t>
      </w:r>
      <w:r w:rsidR="007D7E61">
        <w:rPr>
          <w:rFonts w:eastAsia="Times New Roman" w:cs="Arial"/>
          <w:lang w:bidi="ar-SA"/>
        </w:rPr>
        <w:t xml:space="preserve"> de l’assemblée</w:t>
      </w:r>
      <w:r w:rsidRPr="00C77ACF">
        <w:rPr>
          <w:rFonts w:eastAsia="Times New Roman" w:cs="Arial"/>
          <w:lang w:bidi="ar-SA"/>
        </w:rPr>
        <w:t xml:space="preserve"> </w:t>
      </w:r>
      <w:r w:rsidR="007D7E61">
        <w:rPr>
          <w:rFonts w:eastAsia="Times New Roman" w:cs="Arial"/>
          <w:lang w:bidi="ar-SA"/>
        </w:rPr>
        <w:t xml:space="preserve">élus </w:t>
      </w:r>
      <w:r w:rsidRPr="00C77ACF">
        <w:rPr>
          <w:rFonts w:eastAsia="Times New Roman" w:cs="Arial"/>
          <w:lang w:bidi="ar-SA"/>
        </w:rPr>
        <w:t xml:space="preserve">par délibération des communautés de communes </w:t>
      </w:r>
      <w:r w:rsidR="007D7E61">
        <w:rPr>
          <w:rFonts w:eastAsia="Times New Roman" w:cs="Arial"/>
          <w:lang w:bidi="ar-SA"/>
        </w:rPr>
        <w:t>membres du</w:t>
      </w:r>
      <w:r w:rsidR="00035B49" w:rsidRPr="00C77ACF">
        <w:rPr>
          <w:rFonts w:eastAsia="Times New Roman" w:cs="Arial"/>
          <w:lang w:bidi="ar-SA"/>
        </w:rPr>
        <w:t xml:space="preserve"> PETR</w:t>
      </w:r>
    </w:p>
    <w:p w14:paraId="457CEE26" w14:textId="77777777" w:rsidR="00C77ACF" w:rsidRDefault="00C77ACF" w:rsidP="00D31396">
      <w:pPr>
        <w:tabs>
          <w:tab w:val="center" w:pos="6840"/>
        </w:tabs>
        <w:jc w:val="both"/>
      </w:pPr>
    </w:p>
    <w:p w14:paraId="7E4D3419" w14:textId="77777777" w:rsidR="003C503D" w:rsidRPr="00D31396" w:rsidRDefault="003C503D" w:rsidP="00D31396">
      <w:pPr>
        <w:tabs>
          <w:tab w:val="center" w:pos="6840"/>
        </w:tabs>
        <w:jc w:val="both"/>
      </w:pPr>
    </w:p>
    <w:p w14:paraId="5658340C" w14:textId="6F1C622A" w:rsidR="00D31396" w:rsidRPr="00C77ACF" w:rsidRDefault="00D31396" w:rsidP="00D31396">
      <w:pPr>
        <w:numPr>
          <w:ilvl w:val="0"/>
          <w:numId w:val="1"/>
        </w:numPr>
        <w:tabs>
          <w:tab w:val="center" w:pos="6840"/>
        </w:tabs>
        <w:ind w:left="0" w:hanging="570"/>
        <w:jc w:val="both"/>
        <w:rPr>
          <w:sz w:val="36"/>
          <w:szCs w:val="36"/>
        </w:rPr>
      </w:pPr>
      <w:r w:rsidRPr="00C77ACF">
        <w:rPr>
          <w:rFonts w:eastAsia="Times New Roman" w:cs="Arial"/>
          <w:b/>
          <w:smallCaps/>
          <w:sz w:val="36"/>
          <w:szCs w:val="36"/>
          <w:u w:val="single"/>
          <w:lang w:bidi="ar-SA"/>
        </w:rPr>
        <w:t>Examen des affaires soumises</w:t>
      </w:r>
      <w:r w:rsidR="0077127A">
        <w:rPr>
          <w:rFonts w:eastAsia="Times New Roman" w:cs="Arial"/>
          <w:b/>
          <w:smallCaps/>
          <w:sz w:val="36"/>
          <w:szCs w:val="36"/>
          <w:u w:val="single"/>
          <w:lang w:bidi="ar-SA"/>
        </w:rPr>
        <w:t xml:space="preserve"> </w:t>
      </w:r>
      <w:r w:rsidR="0077127A" w:rsidRPr="0077127A">
        <w:rPr>
          <w:rFonts w:eastAsia="Times New Roman" w:cs="Arial"/>
          <w:b/>
          <w:smallCaps/>
          <w:sz w:val="28"/>
          <w:szCs w:val="28"/>
          <w:u w:val="single"/>
          <w:lang w:bidi="ar-SA"/>
        </w:rPr>
        <w:t>À</w:t>
      </w:r>
      <w:r w:rsidRPr="00C77ACF">
        <w:rPr>
          <w:rFonts w:eastAsia="Times New Roman" w:cs="Arial"/>
          <w:b/>
          <w:smallCaps/>
          <w:sz w:val="36"/>
          <w:szCs w:val="36"/>
          <w:u w:val="single"/>
          <w:lang w:bidi="ar-SA"/>
        </w:rPr>
        <w:t xml:space="preserve"> </w:t>
      </w:r>
      <w:proofErr w:type="spellStart"/>
      <w:r w:rsidRPr="00C77ACF">
        <w:rPr>
          <w:rFonts w:eastAsia="Times New Roman" w:cs="Arial"/>
          <w:b/>
          <w:smallCaps/>
          <w:sz w:val="36"/>
          <w:szCs w:val="36"/>
          <w:u w:val="single"/>
          <w:lang w:bidi="ar-SA"/>
        </w:rPr>
        <w:t>d</w:t>
      </w:r>
      <w:r w:rsidR="0077127A" w:rsidRPr="0077127A">
        <w:rPr>
          <w:rFonts w:eastAsia="Times New Roman" w:cs="Calibri"/>
          <w:b/>
          <w:smallCaps/>
          <w:sz w:val="28"/>
          <w:szCs w:val="28"/>
          <w:u w:val="single"/>
          <w:lang w:bidi="ar-SA"/>
        </w:rPr>
        <w:t>É</w:t>
      </w:r>
      <w:r w:rsidRPr="00C77ACF">
        <w:rPr>
          <w:rFonts w:eastAsia="Times New Roman" w:cs="Arial"/>
          <w:b/>
          <w:smallCaps/>
          <w:sz w:val="36"/>
          <w:szCs w:val="36"/>
          <w:u w:val="single"/>
          <w:lang w:bidi="ar-SA"/>
        </w:rPr>
        <w:t>lib</w:t>
      </w:r>
      <w:r w:rsidR="0077127A" w:rsidRPr="0077127A">
        <w:rPr>
          <w:rFonts w:eastAsia="Times New Roman" w:cs="Calibri"/>
          <w:b/>
          <w:smallCaps/>
          <w:sz w:val="28"/>
          <w:szCs w:val="28"/>
          <w:u w:val="single"/>
          <w:lang w:bidi="ar-SA"/>
        </w:rPr>
        <w:t>É</w:t>
      </w:r>
      <w:r w:rsidRPr="00C77ACF">
        <w:rPr>
          <w:rFonts w:eastAsia="Times New Roman" w:cs="Arial"/>
          <w:b/>
          <w:smallCaps/>
          <w:sz w:val="36"/>
          <w:szCs w:val="36"/>
          <w:u w:val="single"/>
          <w:lang w:bidi="ar-SA"/>
        </w:rPr>
        <w:t>ration</w:t>
      </w:r>
      <w:proofErr w:type="spellEnd"/>
      <w:r w:rsidRPr="00C77ACF">
        <w:rPr>
          <w:rFonts w:eastAsia="Times New Roman" w:cs="Arial"/>
          <w:b/>
          <w:smallCaps/>
          <w:sz w:val="36"/>
          <w:szCs w:val="36"/>
          <w:u w:val="single"/>
          <w:lang w:bidi="ar-SA"/>
        </w:rPr>
        <w:t xml:space="preserve"> de </w:t>
      </w:r>
      <w:proofErr w:type="spellStart"/>
      <w:r w:rsidRPr="00C77ACF">
        <w:rPr>
          <w:rFonts w:eastAsia="Times New Roman" w:cs="Arial"/>
          <w:b/>
          <w:smallCaps/>
          <w:sz w:val="36"/>
          <w:szCs w:val="36"/>
          <w:u w:val="single"/>
          <w:lang w:bidi="ar-SA"/>
        </w:rPr>
        <w:t>l'assembl</w:t>
      </w:r>
      <w:r w:rsidR="0077127A" w:rsidRPr="0077127A">
        <w:rPr>
          <w:rFonts w:eastAsia="Times New Roman" w:cs="Calibri"/>
          <w:b/>
          <w:smallCaps/>
          <w:sz w:val="28"/>
          <w:szCs w:val="28"/>
          <w:u w:val="single"/>
          <w:lang w:bidi="ar-SA"/>
        </w:rPr>
        <w:t>É</w:t>
      </w:r>
      <w:r w:rsidRPr="00C77ACF">
        <w:rPr>
          <w:rFonts w:eastAsia="Times New Roman" w:cs="Arial"/>
          <w:b/>
          <w:smallCaps/>
          <w:sz w:val="36"/>
          <w:szCs w:val="36"/>
          <w:u w:val="single"/>
          <w:lang w:bidi="ar-SA"/>
        </w:rPr>
        <w:t>e</w:t>
      </w:r>
      <w:proofErr w:type="spellEnd"/>
    </w:p>
    <w:p w14:paraId="0F2309A5" w14:textId="44219B4F" w:rsidR="00D31396" w:rsidRDefault="00D31396" w:rsidP="00610F4E">
      <w:pPr>
        <w:tabs>
          <w:tab w:val="center" w:pos="6840"/>
        </w:tabs>
        <w:ind w:hanging="570"/>
        <w:jc w:val="both"/>
      </w:pPr>
    </w:p>
    <w:p w14:paraId="297F36B6" w14:textId="77777777" w:rsidR="003C503D" w:rsidRDefault="003C503D" w:rsidP="00610F4E">
      <w:pPr>
        <w:tabs>
          <w:tab w:val="center" w:pos="6840"/>
        </w:tabs>
        <w:ind w:hanging="570"/>
        <w:jc w:val="both"/>
      </w:pPr>
    </w:p>
    <w:p w14:paraId="68E92A19" w14:textId="2D4E797D" w:rsidR="00D31396" w:rsidRPr="00C77ACF" w:rsidRDefault="00D31396" w:rsidP="003C503D">
      <w:pPr>
        <w:spacing w:after="120"/>
        <w:ind w:left="142" w:right="-283"/>
        <w:jc w:val="both"/>
        <w:rPr>
          <w:rFonts w:cs="Parisine Plus Ptf"/>
          <w:b/>
          <w:bCs/>
          <w:u w:val="single"/>
        </w:rPr>
      </w:pPr>
      <w:r w:rsidRPr="00C77ACF">
        <w:rPr>
          <w:rFonts w:cs="Parisine Plus Ptf"/>
          <w:b/>
          <w:bCs/>
          <w:u w:val="single"/>
        </w:rPr>
        <w:t>INSTITUTIONS ET VIE POLITIQUE, Election exécutif (5.1)</w:t>
      </w:r>
    </w:p>
    <w:p w14:paraId="5A20D621" w14:textId="60959540" w:rsidR="00F33D73" w:rsidRPr="00C77ACF" w:rsidRDefault="00F33D73" w:rsidP="003C503D">
      <w:pPr>
        <w:spacing w:after="120"/>
        <w:ind w:left="142" w:right="-183"/>
        <w:jc w:val="both"/>
        <w:rPr>
          <w:rFonts w:eastAsia="Times New Roman" w:cs="Arial"/>
          <w:lang w:bidi="ar-SA"/>
        </w:rPr>
      </w:pPr>
      <w:r w:rsidRPr="00C77ACF">
        <w:rPr>
          <w:rFonts w:eastAsia="Times New Roman" w:cs="Arial"/>
          <w:lang w:bidi="ar-SA"/>
        </w:rPr>
        <w:t>N°1</w:t>
      </w:r>
      <w:r w:rsidR="00834F77" w:rsidRPr="00C77ACF">
        <w:rPr>
          <w:rFonts w:eastAsia="Times New Roman" w:cs="Arial"/>
          <w:lang w:bidi="ar-SA"/>
        </w:rPr>
        <w:t xml:space="preserve"> - </w:t>
      </w:r>
      <w:r w:rsidR="00D31396" w:rsidRPr="00C77ACF">
        <w:rPr>
          <w:rFonts w:eastAsia="Times New Roman" w:cs="Arial"/>
          <w:lang w:bidi="ar-SA"/>
        </w:rPr>
        <w:t>Election du Président</w:t>
      </w:r>
      <w:r w:rsidR="00B2625F">
        <w:rPr>
          <w:rFonts w:eastAsia="Times New Roman" w:cs="Arial"/>
          <w:lang w:bidi="ar-SA"/>
        </w:rPr>
        <w:t xml:space="preserve"> </w:t>
      </w:r>
      <w:r w:rsidR="007B7701">
        <w:rPr>
          <w:rFonts w:eastAsia="Times New Roman" w:cs="Arial"/>
          <w:lang w:bidi="ar-SA"/>
        </w:rPr>
        <w:t xml:space="preserve">/ de la Présidente </w:t>
      </w:r>
      <w:r w:rsidR="00B2625F">
        <w:rPr>
          <w:rFonts w:eastAsia="Times New Roman" w:cs="Arial"/>
          <w:lang w:bidi="ar-SA"/>
        </w:rPr>
        <w:t>du PETR</w:t>
      </w:r>
    </w:p>
    <w:p w14:paraId="764F707F" w14:textId="43F5202D" w:rsidR="00D31396" w:rsidRPr="00C77ACF" w:rsidRDefault="00D31396" w:rsidP="003C503D">
      <w:pPr>
        <w:spacing w:after="120"/>
        <w:ind w:left="142" w:right="-183"/>
        <w:jc w:val="both"/>
        <w:rPr>
          <w:rFonts w:eastAsia="Times New Roman" w:cs="Arial"/>
          <w:lang w:bidi="ar-SA"/>
        </w:rPr>
      </w:pPr>
      <w:r w:rsidRPr="00C77ACF">
        <w:rPr>
          <w:rFonts w:eastAsia="Times New Roman" w:cs="Arial"/>
          <w:lang w:bidi="ar-SA"/>
        </w:rPr>
        <w:t>N°2</w:t>
      </w:r>
      <w:r w:rsidR="00834F77" w:rsidRPr="00C77ACF">
        <w:rPr>
          <w:rFonts w:eastAsia="Times New Roman" w:cs="Arial"/>
          <w:lang w:bidi="ar-SA"/>
        </w:rPr>
        <w:t xml:space="preserve"> - </w:t>
      </w:r>
      <w:r w:rsidRPr="00C77ACF">
        <w:rPr>
          <w:rFonts w:eastAsia="Times New Roman" w:cs="Arial"/>
          <w:lang w:bidi="ar-SA"/>
        </w:rPr>
        <w:t>Détermination du nombre de Vice-Président</w:t>
      </w:r>
      <w:r w:rsidR="007B7701">
        <w:rPr>
          <w:rFonts w:eastAsia="Times New Roman" w:cs="Arial"/>
          <w:lang w:bidi="ar-SA"/>
        </w:rPr>
        <w:t>(e)s</w:t>
      </w:r>
    </w:p>
    <w:p w14:paraId="183C86AA" w14:textId="136748DA" w:rsidR="00D31396" w:rsidRDefault="00D31396" w:rsidP="003C503D">
      <w:pPr>
        <w:spacing w:after="120"/>
        <w:ind w:left="142" w:right="-183"/>
        <w:jc w:val="both"/>
        <w:rPr>
          <w:rFonts w:eastAsia="Times New Roman" w:cs="Arial"/>
          <w:lang w:bidi="ar-SA"/>
        </w:rPr>
      </w:pPr>
      <w:r w:rsidRPr="00C77ACF">
        <w:rPr>
          <w:rFonts w:eastAsia="Times New Roman" w:cs="Arial"/>
          <w:lang w:bidi="ar-SA"/>
        </w:rPr>
        <w:t>N°3</w:t>
      </w:r>
      <w:r w:rsidR="00834F77" w:rsidRPr="00C77ACF">
        <w:rPr>
          <w:rFonts w:eastAsia="Times New Roman" w:cs="Arial"/>
          <w:lang w:bidi="ar-SA"/>
        </w:rPr>
        <w:t xml:space="preserve"> - </w:t>
      </w:r>
      <w:r w:rsidR="00FD7EA3" w:rsidRPr="00C77ACF">
        <w:rPr>
          <w:rFonts w:eastAsia="Times New Roman" w:cs="Arial"/>
          <w:lang w:bidi="ar-SA"/>
        </w:rPr>
        <w:t>Election des Vice-Président</w:t>
      </w:r>
      <w:r w:rsidR="00282EC5">
        <w:rPr>
          <w:rFonts w:eastAsia="Times New Roman" w:cs="Arial"/>
          <w:lang w:bidi="ar-SA"/>
        </w:rPr>
        <w:t>(e)</w:t>
      </w:r>
      <w:r w:rsidR="00FD7EA3" w:rsidRPr="00C77ACF">
        <w:rPr>
          <w:rFonts w:eastAsia="Times New Roman" w:cs="Arial"/>
          <w:lang w:bidi="ar-SA"/>
        </w:rPr>
        <w:t>s</w:t>
      </w:r>
    </w:p>
    <w:p w14:paraId="669053FF" w14:textId="77777777" w:rsidR="0018428D" w:rsidRDefault="0018428D" w:rsidP="00834F77">
      <w:pPr>
        <w:ind w:left="142" w:right="-183"/>
        <w:jc w:val="both"/>
        <w:rPr>
          <w:rFonts w:eastAsia="Times New Roman" w:cs="Arial"/>
          <w:lang w:bidi="ar-SA"/>
        </w:rPr>
      </w:pPr>
    </w:p>
    <w:p w14:paraId="36B6C1D5" w14:textId="77777777" w:rsidR="003C503D" w:rsidRDefault="003C503D" w:rsidP="00834F77">
      <w:pPr>
        <w:ind w:left="142" w:right="-183"/>
        <w:jc w:val="both"/>
        <w:rPr>
          <w:rFonts w:eastAsia="Times New Roman" w:cs="Arial"/>
          <w:lang w:bidi="ar-SA"/>
        </w:rPr>
      </w:pPr>
    </w:p>
    <w:p w14:paraId="4DFA97CD" w14:textId="77777777" w:rsidR="0018428D" w:rsidRPr="00C77ACF" w:rsidRDefault="0018428D" w:rsidP="003C503D">
      <w:pPr>
        <w:spacing w:after="120"/>
        <w:ind w:left="142" w:right="-283"/>
        <w:jc w:val="both"/>
        <w:rPr>
          <w:rFonts w:cs="Parisine Plus Ptf"/>
          <w:b/>
          <w:bCs/>
          <w:u w:val="single"/>
        </w:rPr>
      </w:pPr>
      <w:r w:rsidRPr="00C77ACF">
        <w:rPr>
          <w:rFonts w:cs="Parisine Plus Ptf"/>
          <w:b/>
          <w:bCs/>
          <w:u w:val="single"/>
        </w:rPr>
        <w:t>INSTITUTIONS ET VIE POLITIQUE, Fonctionnement des assemblées (5.2)</w:t>
      </w:r>
    </w:p>
    <w:p w14:paraId="45121A8C" w14:textId="5B8DF288" w:rsidR="00282EC5" w:rsidRPr="003C503D" w:rsidRDefault="00282EC5" w:rsidP="00966A42">
      <w:pPr>
        <w:spacing w:after="120"/>
        <w:ind w:left="142" w:right="-41"/>
        <w:jc w:val="both"/>
        <w:rPr>
          <w:rFonts w:cs="Parisine Plus Ptf"/>
        </w:rPr>
      </w:pPr>
      <w:r w:rsidRPr="003C503D">
        <w:rPr>
          <w:rFonts w:cs="Parisine Plus Ptf"/>
        </w:rPr>
        <w:t xml:space="preserve">N°4 </w:t>
      </w:r>
      <w:r w:rsidR="00004E34" w:rsidRPr="003C503D">
        <w:rPr>
          <w:rFonts w:cs="Parisine Plus Ptf"/>
        </w:rPr>
        <w:t>-</w:t>
      </w:r>
      <w:r w:rsidRPr="003C503D">
        <w:rPr>
          <w:rFonts w:cs="Parisine Plus Ptf"/>
        </w:rPr>
        <w:t xml:space="preserve"> </w:t>
      </w:r>
      <w:r w:rsidR="00004E34" w:rsidRPr="003C503D">
        <w:rPr>
          <w:rFonts w:cs="Parisine Plus Ptf"/>
        </w:rPr>
        <w:t>C</w:t>
      </w:r>
      <w:r w:rsidRPr="003C503D">
        <w:rPr>
          <w:rFonts w:cs="Parisine Plus Ptf"/>
        </w:rPr>
        <w:t>omposition, rôle et conditions de fonctionnement du Bureau de l’assemblée</w:t>
      </w:r>
    </w:p>
    <w:p w14:paraId="2ED6FAF0" w14:textId="173D6D49" w:rsidR="00FD7EA3" w:rsidRPr="003C503D" w:rsidRDefault="00FD7EA3" w:rsidP="00966A42">
      <w:pPr>
        <w:spacing w:after="120"/>
        <w:ind w:left="142" w:right="-41"/>
        <w:jc w:val="both"/>
        <w:rPr>
          <w:rFonts w:cs="Parisine Plus Ptf"/>
        </w:rPr>
      </w:pPr>
      <w:r w:rsidRPr="003C503D">
        <w:rPr>
          <w:rFonts w:cs="Parisine Plus Ptf"/>
        </w:rPr>
        <w:t>N°5 - Election des membres du Bureau</w:t>
      </w:r>
    </w:p>
    <w:p w14:paraId="02ED1B9C" w14:textId="56087A0B" w:rsidR="000E4A3E" w:rsidRPr="003C503D" w:rsidRDefault="000E4A3E" w:rsidP="00966A42">
      <w:pPr>
        <w:spacing w:after="120"/>
        <w:ind w:left="142" w:right="-41"/>
        <w:jc w:val="both"/>
        <w:rPr>
          <w:rFonts w:cs="Parisine Plus Ptf"/>
        </w:rPr>
      </w:pPr>
      <w:r w:rsidRPr="003C503D">
        <w:rPr>
          <w:rFonts w:cs="Parisine Plus Ptf"/>
        </w:rPr>
        <w:t xml:space="preserve">N°6 - Délégations </w:t>
      </w:r>
      <w:r w:rsidRPr="00E50819">
        <w:rPr>
          <w:rFonts w:cs="Parisine Plus Ptf"/>
        </w:rPr>
        <w:t>issues du C</w:t>
      </w:r>
      <w:r w:rsidR="00E50819">
        <w:rPr>
          <w:rFonts w:cs="Parisine Plus Ptf"/>
        </w:rPr>
        <w:t>.</w:t>
      </w:r>
      <w:r w:rsidRPr="00E50819">
        <w:rPr>
          <w:rFonts w:cs="Parisine Plus Ptf"/>
        </w:rPr>
        <w:t>G</w:t>
      </w:r>
      <w:r w:rsidR="00E50819">
        <w:rPr>
          <w:rFonts w:cs="Parisine Plus Ptf"/>
        </w:rPr>
        <w:t>.</w:t>
      </w:r>
      <w:r w:rsidRPr="00E50819">
        <w:rPr>
          <w:rFonts w:cs="Parisine Plus Ptf"/>
        </w:rPr>
        <w:t>C</w:t>
      </w:r>
      <w:r w:rsidR="00E50819">
        <w:rPr>
          <w:rFonts w:cs="Parisine Plus Ptf"/>
        </w:rPr>
        <w:t>.</w:t>
      </w:r>
      <w:r w:rsidRPr="00E50819">
        <w:rPr>
          <w:rFonts w:cs="Parisine Plus Ptf"/>
        </w:rPr>
        <w:t>T</w:t>
      </w:r>
      <w:r w:rsidR="00E50819">
        <w:rPr>
          <w:rFonts w:cs="Parisine Plus Ptf"/>
        </w:rPr>
        <w:t>.</w:t>
      </w:r>
      <w:r w:rsidRPr="00E50819">
        <w:rPr>
          <w:rFonts w:cs="Parisine Plus Ptf"/>
        </w:rPr>
        <w:t xml:space="preserve"> attribuées</w:t>
      </w:r>
      <w:r>
        <w:rPr>
          <w:rFonts w:cs="Parisine Plus Ptf"/>
        </w:rPr>
        <w:t xml:space="preserve"> </w:t>
      </w:r>
      <w:r w:rsidRPr="003C503D">
        <w:rPr>
          <w:rFonts w:cs="Parisine Plus Ptf"/>
        </w:rPr>
        <w:t>par l’assemblée délibérante</w:t>
      </w:r>
      <w:r w:rsidRPr="00E50819">
        <w:rPr>
          <w:rFonts w:cs="Parisine Plus Ptf"/>
        </w:rPr>
        <w:t xml:space="preserve"> </w:t>
      </w:r>
      <w:r w:rsidRPr="003C503D">
        <w:rPr>
          <w:rFonts w:cs="Parisine Plus Ptf"/>
        </w:rPr>
        <w:t xml:space="preserve">au Président </w:t>
      </w:r>
    </w:p>
    <w:p w14:paraId="5D48E0D3" w14:textId="57F73285" w:rsidR="000E4A3E" w:rsidRPr="003C503D" w:rsidRDefault="000E4A3E" w:rsidP="00966A42">
      <w:pPr>
        <w:spacing w:after="120"/>
        <w:ind w:left="142" w:right="-41"/>
        <w:jc w:val="both"/>
        <w:rPr>
          <w:rFonts w:cs="Parisine Plus Ptf"/>
        </w:rPr>
      </w:pPr>
      <w:r w:rsidRPr="003C503D">
        <w:rPr>
          <w:rFonts w:cs="Parisine Plus Ptf"/>
        </w:rPr>
        <w:t>N°7</w:t>
      </w:r>
      <w:r w:rsidR="00A83518">
        <w:rPr>
          <w:rFonts w:cs="Parisine Plus Ptf"/>
        </w:rPr>
        <w:t> </w:t>
      </w:r>
      <w:r w:rsidRPr="003C503D">
        <w:rPr>
          <w:rFonts w:cs="Parisine Plus Ptf"/>
        </w:rPr>
        <w:t>-</w:t>
      </w:r>
      <w:r w:rsidR="00A83518">
        <w:rPr>
          <w:rFonts w:cs="Parisine Plus Ptf"/>
        </w:rPr>
        <w:t> </w:t>
      </w:r>
      <w:r w:rsidRPr="003C503D">
        <w:rPr>
          <w:rFonts w:cs="Parisine Plus Ptf"/>
        </w:rPr>
        <w:t>Délégations d’attributions</w:t>
      </w:r>
      <w:r>
        <w:rPr>
          <w:rFonts w:cs="Parisine Plus Ptf"/>
        </w:rPr>
        <w:t xml:space="preserve"> </w:t>
      </w:r>
      <w:r w:rsidRPr="00E50819">
        <w:rPr>
          <w:rFonts w:cs="Parisine Plus Ptf"/>
        </w:rPr>
        <w:t>complémentaires</w:t>
      </w:r>
      <w:r w:rsidRPr="003C503D">
        <w:rPr>
          <w:rFonts w:cs="Parisine Plus Ptf"/>
        </w:rPr>
        <w:t xml:space="preserve"> au Président par l’assemblée délibérante en temps de crise</w:t>
      </w:r>
    </w:p>
    <w:p w14:paraId="4FE5DE7D" w14:textId="77777777" w:rsidR="000E4A3E" w:rsidRPr="00E50819" w:rsidRDefault="000E4A3E" w:rsidP="00966A42">
      <w:pPr>
        <w:spacing w:after="120"/>
        <w:ind w:left="142" w:right="-41"/>
        <w:jc w:val="both"/>
        <w:rPr>
          <w:rFonts w:cs="Parisine Plus Ptf"/>
        </w:rPr>
      </w:pPr>
      <w:r w:rsidRPr="003C503D">
        <w:rPr>
          <w:rFonts w:cs="Parisine Plus Ptf"/>
        </w:rPr>
        <w:t>N°8 - Délégation de gestion de documents administratifs</w:t>
      </w:r>
      <w:r>
        <w:rPr>
          <w:rFonts w:cs="Parisine Plus Ptf"/>
        </w:rPr>
        <w:t xml:space="preserve"> </w:t>
      </w:r>
      <w:r w:rsidRPr="00E50819">
        <w:rPr>
          <w:rFonts w:cs="Parisine Plus Ptf"/>
        </w:rPr>
        <w:t>et des démarches exécutives</w:t>
      </w:r>
    </w:p>
    <w:p w14:paraId="6163A4E7" w14:textId="2899A304" w:rsidR="00E45500" w:rsidRPr="003C503D" w:rsidRDefault="00E45500" w:rsidP="00966A42">
      <w:pPr>
        <w:spacing w:after="120"/>
        <w:ind w:left="142" w:right="-41"/>
        <w:jc w:val="both"/>
        <w:rPr>
          <w:rFonts w:cs="Parisine Plus Ptf"/>
        </w:rPr>
      </w:pPr>
      <w:r w:rsidRPr="003C503D">
        <w:rPr>
          <w:rFonts w:cs="Parisine Plus Ptf"/>
        </w:rPr>
        <w:t xml:space="preserve">N°9 </w:t>
      </w:r>
      <w:r w:rsidR="00E50819">
        <w:rPr>
          <w:rFonts w:cs="Parisine Plus Ptf"/>
        </w:rPr>
        <w:t>-</w:t>
      </w:r>
      <w:r w:rsidRPr="003C503D">
        <w:rPr>
          <w:rFonts w:cs="Parisine Plus Ptf"/>
        </w:rPr>
        <w:t xml:space="preserve"> Lieu de tenue et modalités de convocation des séances plénières de l’assemblée</w:t>
      </w:r>
    </w:p>
    <w:p w14:paraId="16EE8142" w14:textId="07FCB459" w:rsidR="00C77ACF" w:rsidRPr="003C503D" w:rsidRDefault="00C77ACF" w:rsidP="00966A42">
      <w:pPr>
        <w:ind w:left="142" w:right="-41"/>
        <w:jc w:val="both"/>
        <w:rPr>
          <w:rFonts w:eastAsia="Times New Roman" w:cs="Arial"/>
          <w:lang w:bidi="ar-SA"/>
        </w:rPr>
      </w:pPr>
    </w:p>
    <w:p w14:paraId="4EBF2D65" w14:textId="77777777" w:rsidR="00834F77" w:rsidRPr="00C77ACF" w:rsidRDefault="00834F77" w:rsidP="00EC2EB4">
      <w:pPr>
        <w:ind w:left="426" w:right="-183"/>
        <w:jc w:val="both"/>
        <w:rPr>
          <w:rFonts w:eastAsia="Times New Roman" w:cs="Arial"/>
          <w:lang w:bidi="ar-SA"/>
        </w:rPr>
      </w:pPr>
    </w:p>
    <w:p w14:paraId="1077F266" w14:textId="7C6202EF" w:rsidR="005D183D" w:rsidRPr="00C77ACF" w:rsidRDefault="00AC3B91" w:rsidP="00EC2EB4">
      <w:pPr>
        <w:numPr>
          <w:ilvl w:val="0"/>
          <w:numId w:val="1"/>
        </w:numPr>
        <w:tabs>
          <w:tab w:val="center" w:pos="6840"/>
        </w:tabs>
        <w:ind w:left="0" w:hanging="570"/>
        <w:jc w:val="both"/>
        <w:rPr>
          <w:sz w:val="36"/>
          <w:szCs w:val="36"/>
        </w:rPr>
      </w:pPr>
      <w:r w:rsidRPr="00C77ACF">
        <w:rPr>
          <w:rFonts w:cs="Arial"/>
          <w:b/>
          <w:smallCaps/>
          <w:sz w:val="36"/>
          <w:szCs w:val="36"/>
          <w:u w:val="single"/>
        </w:rPr>
        <w:t>Questions diverses</w:t>
      </w:r>
    </w:p>
    <w:p w14:paraId="3D525EE5" w14:textId="77777777" w:rsidR="00B15A99" w:rsidRDefault="00B15A99" w:rsidP="004F0B8B">
      <w:pPr>
        <w:tabs>
          <w:tab w:val="center" w:pos="6840"/>
        </w:tabs>
        <w:ind w:hanging="570"/>
        <w:jc w:val="right"/>
      </w:pPr>
    </w:p>
    <w:sectPr w:rsidR="00B15A99">
      <w:footerReference w:type="default" r:id="rId9"/>
      <w:pgSz w:w="11906" w:h="16838"/>
      <w:pgMar w:top="720" w:right="748" w:bottom="709" w:left="1418" w:header="0" w:footer="0" w:gutter="0"/>
      <w:cols w:space="720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651BD" w14:textId="77777777" w:rsidR="00192456" w:rsidRDefault="00192456" w:rsidP="00C51353">
      <w:r>
        <w:separator/>
      </w:r>
    </w:p>
  </w:endnote>
  <w:endnote w:type="continuationSeparator" w:id="0">
    <w:p w14:paraId="312A9330" w14:textId="77777777" w:rsidR="00192456" w:rsidRDefault="00192456" w:rsidP="00C51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arisine Plus Ptf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8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">
    <w:altName w:val="MS Mincho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eeSans">
    <w:altName w:val="Calibri"/>
    <w:panose1 w:val="00000000000000000000"/>
    <w:charset w:val="00"/>
    <w:family w:val="roman"/>
    <w:notTrueType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8A558" w14:textId="21E3D555" w:rsidR="0095047F" w:rsidRDefault="0095047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91E3E" w14:textId="77777777" w:rsidR="00192456" w:rsidRDefault="00192456" w:rsidP="00C51353">
      <w:r>
        <w:separator/>
      </w:r>
    </w:p>
  </w:footnote>
  <w:footnote w:type="continuationSeparator" w:id="0">
    <w:p w14:paraId="43CBE714" w14:textId="77777777" w:rsidR="00192456" w:rsidRDefault="00192456" w:rsidP="00C513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457"/>
        </w:tabs>
        <w:ind w:left="1457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817"/>
        </w:tabs>
        <w:ind w:left="1817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77"/>
        </w:tabs>
        <w:ind w:left="2177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37"/>
        </w:tabs>
        <w:ind w:left="2537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897"/>
        </w:tabs>
        <w:ind w:left="2897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57"/>
        </w:tabs>
        <w:ind w:left="3257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617"/>
        </w:tabs>
        <w:ind w:left="3617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977"/>
        </w:tabs>
        <w:ind w:left="3977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37"/>
        </w:tabs>
        <w:ind w:left="4337" w:hanging="360"/>
      </w:pPr>
      <w:rPr>
        <w:rFonts w:ascii="OpenSymbol" w:hAnsi="OpenSymbol" w:cs="OpenSymbol"/>
      </w:rPr>
    </w:lvl>
  </w:abstractNum>
  <w:abstractNum w:abstractNumId="2" w15:restartNumberingAfterBreak="0">
    <w:nsid w:val="00000004"/>
    <w:multiLevelType w:val="multilevel"/>
    <w:tmpl w:val="7624CEBE"/>
    <w:name w:val="WW8Num4"/>
    <w:lvl w:ilvl="0">
      <w:start w:val="1"/>
      <w:numFmt w:val="bullet"/>
      <w:lvlText w:val=""/>
      <w:lvlJc w:val="left"/>
      <w:pPr>
        <w:tabs>
          <w:tab w:val="num" w:pos="36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6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36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6840" w:hanging="360"/>
      </w:pPr>
      <w:rPr>
        <w:rFonts w:ascii="Wingdings" w:hAnsi="Wingdings" w:cs="Wingdings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1457"/>
        </w:tabs>
        <w:ind w:left="1457" w:hanging="360"/>
      </w:pPr>
      <w:rPr>
        <w:rFonts w:ascii="Symbol" w:hAnsi="Symbol" w:cs="Symbol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817"/>
        </w:tabs>
        <w:ind w:left="1817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77"/>
        </w:tabs>
        <w:ind w:left="2177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37"/>
        </w:tabs>
        <w:ind w:left="2537" w:hanging="360"/>
      </w:pPr>
      <w:rPr>
        <w:rFonts w:ascii="Symbol" w:hAnsi="Symbol" w:cs="Symbol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897"/>
        </w:tabs>
        <w:ind w:left="2897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57"/>
        </w:tabs>
        <w:ind w:left="3257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617"/>
        </w:tabs>
        <w:ind w:left="3617" w:hanging="360"/>
      </w:pPr>
      <w:rPr>
        <w:rFonts w:ascii="Symbol" w:hAnsi="Symbol" w:cs="Symbol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977"/>
        </w:tabs>
        <w:ind w:left="3977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37"/>
        </w:tabs>
        <w:ind w:left="4337" w:hanging="360"/>
      </w:pPr>
      <w:rPr>
        <w:rFonts w:ascii="OpenSymbol" w:hAnsi="OpenSymbol" w:cs="OpenSymbol"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Parisine Plus Ptf" w:hAnsi="Parisine Plus Ptf" w:cs="Parisine Plus Ptf"/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16A721F"/>
    <w:multiLevelType w:val="multilevel"/>
    <w:tmpl w:val="A5342956"/>
    <w:styleLink w:val="WW8Num1"/>
    <w:lvl w:ilvl="0">
      <w:numFmt w:val="bullet"/>
      <w:lvlText w:val="-"/>
      <w:lvlJc w:val="left"/>
      <w:pPr>
        <w:ind w:left="1068" w:hanging="360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0233089F"/>
    <w:multiLevelType w:val="hybridMultilevel"/>
    <w:tmpl w:val="B7E45E42"/>
    <w:lvl w:ilvl="0" w:tplc="E2C8A090">
      <w:start w:val="1"/>
      <w:numFmt w:val="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 w:val="0"/>
        <w:i w:val="0"/>
        <w:sz w:val="24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9E7930"/>
    <w:multiLevelType w:val="multilevel"/>
    <w:tmpl w:val="03EA9AAE"/>
    <w:lvl w:ilvl="0">
      <w:start w:val="1"/>
      <w:numFmt w:val="bullet"/>
      <w:lvlText w:val=""/>
      <w:lvlJc w:val="left"/>
      <w:pPr>
        <w:tabs>
          <w:tab w:val="num" w:pos="1400"/>
        </w:tabs>
        <w:ind w:left="1400" w:hanging="360"/>
      </w:pPr>
      <w:rPr>
        <w:rFonts w:ascii="Parisine Plus Ptf" w:hAnsi="Parisine Plus Ptf" w:cs="Parisine Plus Ptf" w:hint="default"/>
      </w:rPr>
    </w:lvl>
    <w:lvl w:ilvl="1">
      <w:start w:val="1"/>
      <w:numFmt w:val="bullet"/>
      <w:lvlText w:val="◦"/>
      <w:lvlJc w:val="left"/>
      <w:pPr>
        <w:tabs>
          <w:tab w:val="num" w:pos="1760"/>
        </w:tabs>
        <w:ind w:left="176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20"/>
        </w:tabs>
        <w:ind w:left="212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480"/>
        </w:tabs>
        <w:ind w:left="248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840"/>
        </w:tabs>
        <w:ind w:left="284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00"/>
        </w:tabs>
        <w:ind w:left="320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920"/>
        </w:tabs>
        <w:ind w:left="392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280"/>
        </w:tabs>
        <w:ind w:left="4280" w:hanging="360"/>
      </w:pPr>
      <w:rPr>
        <w:rFonts w:ascii="OpenSymbol" w:hAnsi="OpenSymbol" w:cs="OpenSymbol" w:hint="default"/>
      </w:rPr>
    </w:lvl>
  </w:abstractNum>
  <w:abstractNum w:abstractNumId="8" w15:restartNumberingAfterBreak="0">
    <w:nsid w:val="08B95B95"/>
    <w:multiLevelType w:val="multilevel"/>
    <w:tmpl w:val="60680A4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0E0C0F44"/>
    <w:multiLevelType w:val="hybridMultilevel"/>
    <w:tmpl w:val="A912AAB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FF0FEB"/>
    <w:multiLevelType w:val="multilevel"/>
    <w:tmpl w:val="D146E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1" w15:restartNumberingAfterBreak="0">
    <w:nsid w:val="15DF32B9"/>
    <w:multiLevelType w:val="hybridMultilevel"/>
    <w:tmpl w:val="90E63744"/>
    <w:lvl w:ilvl="0" w:tplc="0B6A40B4">
      <w:start w:val="12"/>
      <w:numFmt w:val="bullet"/>
      <w:lvlText w:val="-"/>
      <w:lvlJc w:val="left"/>
      <w:pPr>
        <w:ind w:left="2727" w:hanging="360"/>
      </w:pPr>
      <w:rPr>
        <w:rFonts w:ascii="Parisine Plus Ptf" w:eastAsia="Droid Sans" w:hAnsi="Parisine Plus Ptf" w:cs="Parisine Plus Ptf" w:hint="default"/>
      </w:rPr>
    </w:lvl>
    <w:lvl w:ilvl="1" w:tplc="040C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87" w:hanging="360"/>
      </w:pPr>
      <w:rPr>
        <w:rFonts w:ascii="Wingdings" w:hAnsi="Wingdings" w:hint="default"/>
      </w:rPr>
    </w:lvl>
  </w:abstractNum>
  <w:abstractNum w:abstractNumId="12" w15:restartNumberingAfterBreak="0">
    <w:nsid w:val="16E618B4"/>
    <w:multiLevelType w:val="multilevel"/>
    <w:tmpl w:val="D382D942"/>
    <w:lvl w:ilvl="0">
      <w:start w:val="1"/>
      <w:numFmt w:val="bullet"/>
      <w:lvlText w:val=""/>
      <w:lvlJc w:val="left"/>
      <w:pPr>
        <w:tabs>
          <w:tab w:val="num" w:pos="1400"/>
        </w:tabs>
        <w:ind w:left="1400" w:hanging="360"/>
      </w:pPr>
      <w:rPr>
        <w:rFonts w:ascii="Parisine Plus Ptf" w:hAnsi="Parisine Plus Ptf" w:cs="Parisine Plus Ptf" w:hint="default"/>
      </w:rPr>
    </w:lvl>
    <w:lvl w:ilvl="1">
      <w:start w:val="1"/>
      <w:numFmt w:val="bullet"/>
      <w:lvlText w:val="◦"/>
      <w:lvlJc w:val="left"/>
      <w:pPr>
        <w:tabs>
          <w:tab w:val="num" w:pos="1760"/>
        </w:tabs>
        <w:ind w:left="176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20"/>
        </w:tabs>
        <w:ind w:left="212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480"/>
        </w:tabs>
        <w:ind w:left="248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840"/>
        </w:tabs>
        <w:ind w:left="284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00"/>
        </w:tabs>
        <w:ind w:left="320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920"/>
        </w:tabs>
        <w:ind w:left="392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280"/>
        </w:tabs>
        <w:ind w:left="4280" w:hanging="360"/>
      </w:pPr>
      <w:rPr>
        <w:rFonts w:ascii="OpenSymbol" w:hAnsi="OpenSymbol" w:cs="OpenSymbol" w:hint="default"/>
      </w:rPr>
    </w:lvl>
  </w:abstractNum>
  <w:abstractNum w:abstractNumId="13" w15:restartNumberingAfterBreak="0">
    <w:nsid w:val="1BD869F7"/>
    <w:multiLevelType w:val="multilevel"/>
    <w:tmpl w:val="F5100A70"/>
    <w:styleLink w:val="WW8Num2"/>
    <w:lvl w:ilvl="0">
      <w:numFmt w:val="bullet"/>
      <w:lvlText w:val=""/>
      <w:lvlJc w:val="left"/>
      <w:pPr>
        <w:ind w:left="360" w:hanging="360"/>
      </w:pPr>
      <w:rPr>
        <w:rFonts w:ascii="Wingdings" w:hAnsi="Wingdings" w:cs="Arial"/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21C23DC9"/>
    <w:multiLevelType w:val="multilevel"/>
    <w:tmpl w:val="1278C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5" w15:restartNumberingAfterBreak="0">
    <w:nsid w:val="271878A4"/>
    <w:multiLevelType w:val="hybridMultilevel"/>
    <w:tmpl w:val="E13A0A5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C91355"/>
    <w:multiLevelType w:val="hybridMultilevel"/>
    <w:tmpl w:val="F13AE6E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F24E2E"/>
    <w:multiLevelType w:val="hybridMultilevel"/>
    <w:tmpl w:val="EB085AC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134586"/>
    <w:multiLevelType w:val="multilevel"/>
    <w:tmpl w:val="F6F6BCF8"/>
    <w:lvl w:ilvl="0">
      <w:start w:val="1"/>
      <w:numFmt w:val="bullet"/>
      <w:lvlText w:val=""/>
      <w:lvlJc w:val="left"/>
      <w:pPr>
        <w:tabs>
          <w:tab w:val="num" w:pos="1457"/>
        </w:tabs>
        <w:ind w:left="1457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817"/>
        </w:tabs>
        <w:ind w:left="181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77"/>
        </w:tabs>
        <w:ind w:left="217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37"/>
        </w:tabs>
        <w:ind w:left="2537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897"/>
        </w:tabs>
        <w:ind w:left="289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57"/>
        </w:tabs>
        <w:ind w:left="325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17"/>
        </w:tabs>
        <w:ind w:left="361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977"/>
        </w:tabs>
        <w:ind w:left="397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37"/>
        </w:tabs>
        <w:ind w:left="4337" w:hanging="360"/>
      </w:pPr>
      <w:rPr>
        <w:rFonts w:ascii="OpenSymbol" w:hAnsi="OpenSymbol" w:cs="OpenSymbol" w:hint="default"/>
      </w:rPr>
    </w:lvl>
  </w:abstractNum>
  <w:abstractNum w:abstractNumId="19" w15:restartNumberingAfterBreak="0">
    <w:nsid w:val="3023613F"/>
    <w:multiLevelType w:val="hybridMultilevel"/>
    <w:tmpl w:val="E31C6B78"/>
    <w:lvl w:ilvl="0" w:tplc="040C000F">
      <w:start w:val="1"/>
      <w:numFmt w:val="decimal"/>
      <w:lvlText w:val="%1."/>
      <w:lvlJc w:val="left"/>
      <w:pPr>
        <w:ind w:left="1146" w:hanging="360"/>
      </w:pPr>
    </w:lvl>
    <w:lvl w:ilvl="1" w:tplc="040C000F">
      <w:start w:val="1"/>
      <w:numFmt w:val="decimal"/>
      <w:lvlText w:val="%2."/>
      <w:lvlJc w:val="left"/>
      <w:pPr>
        <w:ind w:left="1866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586" w:hanging="180"/>
      </w:pPr>
    </w:lvl>
    <w:lvl w:ilvl="3" w:tplc="040C000F" w:tentative="1">
      <w:start w:val="1"/>
      <w:numFmt w:val="decimal"/>
      <w:lvlText w:val="%4."/>
      <w:lvlJc w:val="left"/>
      <w:pPr>
        <w:ind w:left="3306" w:hanging="360"/>
      </w:pPr>
    </w:lvl>
    <w:lvl w:ilvl="4" w:tplc="040C0019" w:tentative="1">
      <w:start w:val="1"/>
      <w:numFmt w:val="lowerLetter"/>
      <w:lvlText w:val="%5."/>
      <w:lvlJc w:val="left"/>
      <w:pPr>
        <w:ind w:left="4026" w:hanging="360"/>
      </w:pPr>
    </w:lvl>
    <w:lvl w:ilvl="5" w:tplc="040C001B" w:tentative="1">
      <w:start w:val="1"/>
      <w:numFmt w:val="lowerRoman"/>
      <w:lvlText w:val="%6."/>
      <w:lvlJc w:val="right"/>
      <w:pPr>
        <w:ind w:left="4746" w:hanging="180"/>
      </w:pPr>
    </w:lvl>
    <w:lvl w:ilvl="6" w:tplc="040C000F" w:tentative="1">
      <w:start w:val="1"/>
      <w:numFmt w:val="decimal"/>
      <w:lvlText w:val="%7."/>
      <w:lvlJc w:val="left"/>
      <w:pPr>
        <w:ind w:left="5466" w:hanging="360"/>
      </w:pPr>
    </w:lvl>
    <w:lvl w:ilvl="7" w:tplc="040C0019" w:tentative="1">
      <w:start w:val="1"/>
      <w:numFmt w:val="lowerLetter"/>
      <w:lvlText w:val="%8."/>
      <w:lvlJc w:val="left"/>
      <w:pPr>
        <w:ind w:left="6186" w:hanging="360"/>
      </w:pPr>
    </w:lvl>
    <w:lvl w:ilvl="8" w:tplc="040C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322C6C3E"/>
    <w:multiLevelType w:val="hybridMultilevel"/>
    <w:tmpl w:val="8FAAE36E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C901545"/>
    <w:multiLevelType w:val="hybridMultilevel"/>
    <w:tmpl w:val="5746B4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81102B"/>
    <w:multiLevelType w:val="hybridMultilevel"/>
    <w:tmpl w:val="F3C20CF2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3E9223F0"/>
    <w:multiLevelType w:val="hybridMultilevel"/>
    <w:tmpl w:val="E7D441E4"/>
    <w:lvl w:ilvl="0" w:tplc="19FE819E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28537A"/>
    <w:multiLevelType w:val="multilevel"/>
    <w:tmpl w:val="68225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5CB5212"/>
    <w:multiLevelType w:val="hybridMultilevel"/>
    <w:tmpl w:val="7FF8EE52"/>
    <w:lvl w:ilvl="0" w:tplc="040C000F">
      <w:start w:val="1"/>
      <w:numFmt w:val="decimal"/>
      <w:lvlText w:val="%1."/>
      <w:lvlJc w:val="left"/>
      <w:pPr>
        <w:ind w:left="1146" w:hanging="360"/>
      </w:pPr>
    </w:lvl>
    <w:lvl w:ilvl="1" w:tplc="CA0A8E96">
      <w:start w:val="2"/>
      <w:numFmt w:val="bullet"/>
      <w:lvlText w:val="-"/>
      <w:lvlJc w:val="left"/>
      <w:pPr>
        <w:ind w:left="1866" w:hanging="360"/>
      </w:pPr>
      <w:rPr>
        <w:rFonts w:ascii="Parisine Plus Ptf" w:eastAsia="Times New Roman" w:hAnsi="Parisine Plus Ptf" w:cs="Parisine Plus Ptf" w:hint="default"/>
      </w:rPr>
    </w:lvl>
    <w:lvl w:ilvl="2" w:tplc="040C001B" w:tentative="1">
      <w:start w:val="1"/>
      <w:numFmt w:val="lowerRoman"/>
      <w:lvlText w:val="%3."/>
      <w:lvlJc w:val="right"/>
      <w:pPr>
        <w:ind w:left="2586" w:hanging="180"/>
      </w:pPr>
    </w:lvl>
    <w:lvl w:ilvl="3" w:tplc="040C000F" w:tentative="1">
      <w:start w:val="1"/>
      <w:numFmt w:val="decimal"/>
      <w:lvlText w:val="%4."/>
      <w:lvlJc w:val="left"/>
      <w:pPr>
        <w:ind w:left="3306" w:hanging="360"/>
      </w:pPr>
    </w:lvl>
    <w:lvl w:ilvl="4" w:tplc="040C0019" w:tentative="1">
      <w:start w:val="1"/>
      <w:numFmt w:val="lowerLetter"/>
      <w:lvlText w:val="%5."/>
      <w:lvlJc w:val="left"/>
      <w:pPr>
        <w:ind w:left="4026" w:hanging="360"/>
      </w:pPr>
    </w:lvl>
    <w:lvl w:ilvl="5" w:tplc="040C001B" w:tentative="1">
      <w:start w:val="1"/>
      <w:numFmt w:val="lowerRoman"/>
      <w:lvlText w:val="%6."/>
      <w:lvlJc w:val="right"/>
      <w:pPr>
        <w:ind w:left="4746" w:hanging="180"/>
      </w:pPr>
    </w:lvl>
    <w:lvl w:ilvl="6" w:tplc="040C000F" w:tentative="1">
      <w:start w:val="1"/>
      <w:numFmt w:val="decimal"/>
      <w:lvlText w:val="%7."/>
      <w:lvlJc w:val="left"/>
      <w:pPr>
        <w:ind w:left="5466" w:hanging="360"/>
      </w:pPr>
    </w:lvl>
    <w:lvl w:ilvl="7" w:tplc="040C0019" w:tentative="1">
      <w:start w:val="1"/>
      <w:numFmt w:val="lowerLetter"/>
      <w:lvlText w:val="%8."/>
      <w:lvlJc w:val="left"/>
      <w:pPr>
        <w:ind w:left="6186" w:hanging="360"/>
      </w:pPr>
    </w:lvl>
    <w:lvl w:ilvl="8" w:tplc="040C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45E63CF2"/>
    <w:multiLevelType w:val="multilevel"/>
    <w:tmpl w:val="7B0C077A"/>
    <w:lvl w:ilvl="0">
      <w:start w:val="1"/>
      <w:numFmt w:val="bullet"/>
      <w:lvlText w:val=""/>
      <w:lvlJc w:val="left"/>
      <w:pPr>
        <w:tabs>
          <w:tab w:val="num" w:pos="1401"/>
        </w:tabs>
        <w:ind w:left="1401" w:hanging="360"/>
      </w:pPr>
      <w:rPr>
        <w:rFonts w:ascii="Parisine Plus Ptf" w:hAnsi="Parisine Plus Ptf" w:cs="Parisine Plus Ptf" w:hint="default"/>
      </w:rPr>
    </w:lvl>
    <w:lvl w:ilvl="1">
      <w:start w:val="1"/>
      <w:numFmt w:val="bullet"/>
      <w:lvlText w:val="◦"/>
      <w:lvlJc w:val="left"/>
      <w:pPr>
        <w:tabs>
          <w:tab w:val="num" w:pos="1761"/>
        </w:tabs>
        <w:ind w:left="1761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21"/>
        </w:tabs>
        <w:ind w:left="2121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481"/>
        </w:tabs>
        <w:ind w:left="2481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841"/>
        </w:tabs>
        <w:ind w:left="2841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01"/>
        </w:tabs>
        <w:ind w:left="3201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561"/>
        </w:tabs>
        <w:ind w:left="3561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921"/>
        </w:tabs>
        <w:ind w:left="3921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281"/>
        </w:tabs>
        <w:ind w:left="4281" w:hanging="360"/>
      </w:pPr>
      <w:rPr>
        <w:rFonts w:ascii="OpenSymbol" w:hAnsi="OpenSymbol" w:cs="OpenSymbol" w:hint="default"/>
      </w:rPr>
    </w:lvl>
  </w:abstractNum>
  <w:abstractNum w:abstractNumId="27" w15:restartNumberingAfterBreak="0">
    <w:nsid w:val="462E2808"/>
    <w:multiLevelType w:val="multilevel"/>
    <w:tmpl w:val="06428DC2"/>
    <w:lvl w:ilvl="0">
      <w:start w:val="1"/>
      <w:numFmt w:val="bullet"/>
      <w:lvlText w:val=""/>
      <w:lvlJc w:val="left"/>
      <w:pPr>
        <w:tabs>
          <w:tab w:val="num" w:pos="1287"/>
        </w:tabs>
        <w:ind w:left="1287" w:hanging="360"/>
      </w:pPr>
      <w:rPr>
        <w:rFonts w:ascii="Parisine Plus Ptf" w:hAnsi="Parisine Plus Ptf" w:cs="Parisine Plus Ptf" w:hint="default"/>
      </w:rPr>
    </w:lvl>
    <w:lvl w:ilvl="1">
      <w:start w:val="1"/>
      <w:numFmt w:val="bullet"/>
      <w:lvlText w:val="◦"/>
      <w:lvlJc w:val="left"/>
      <w:pPr>
        <w:tabs>
          <w:tab w:val="num" w:pos="1647"/>
        </w:tabs>
        <w:ind w:left="164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007"/>
        </w:tabs>
        <w:ind w:left="200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367"/>
        </w:tabs>
        <w:ind w:left="2367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727"/>
        </w:tabs>
        <w:ind w:left="272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087"/>
        </w:tabs>
        <w:ind w:left="308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807"/>
        </w:tabs>
        <w:ind w:left="380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167"/>
        </w:tabs>
        <w:ind w:left="4167" w:hanging="360"/>
      </w:pPr>
      <w:rPr>
        <w:rFonts w:ascii="OpenSymbol" w:hAnsi="OpenSymbol" w:cs="OpenSymbol" w:hint="default"/>
      </w:rPr>
    </w:lvl>
  </w:abstractNum>
  <w:abstractNum w:abstractNumId="28" w15:restartNumberingAfterBreak="0">
    <w:nsid w:val="4902164F"/>
    <w:multiLevelType w:val="multilevel"/>
    <w:tmpl w:val="F7949E84"/>
    <w:lvl w:ilvl="0">
      <w:start w:val="1"/>
      <w:numFmt w:val="decimal"/>
      <w:lvlText w:val="%1."/>
      <w:lvlJc w:val="left"/>
      <w:pPr>
        <w:ind w:left="540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C96AC4"/>
    <w:multiLevelType w:val="multilevel"/>
    <w:tmpl w:val="535C6F9E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1B6229"/>
    <w:multiLevelType w:val="hybridMultilevel"/>
    <w:tmpl w:val="F4C60BE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9C66EE"/>
    <w:multiLevelType w:val="hybridMultilevel"/>
    <w:tmpl w:val="28CC9D7C"/>
    <w:lvl w:ilvl="0" w:tplc="19FE819E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570000"/>
    <w:multiLevelType w:val="hybridMultilevel"/>
    <w:tmpl w:val="475C04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3C5DD8"/>
    <w:multiLevelType w:val="hybridMultilevel"/>
    <w:tmpl w:val="AEA6849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24301E"/>
    <w:multiLevelType w:val="hybridMultilevel"/>
    <w:tmpl w:val="CE0AF01C"/>
    <w:lvl w:ilvl="0" w:tplc="19FE819E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BB5CC4"/>
    <w:multiLevelType w:val="hybridMultilevel"/>
    <w:tmpl w:val="05AE52CA"/>
    <w:lvl w:ilvl="0" w:tplc="6986AF8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696952"/>
    <w:multiLevelType w:val="hybridMultilevel"/>
    <w:tmpl w:val="6204A39C"/>
    <w:lvl w:ilvl="0" w:tplc="A7D89D0C">
      <w:start w:val="1"/>
      <w:numFmt w:val="bullet"/>
      <w:lvlText w:val="-"/>
      <w:lvlJc w:val="left"/>
      <w:pPr>
        <w:ind w:left="720" w:hanging="360"/>
      </w:pPr>
      <w:rPr>
        <w:rFonts w:ascii="Parisine Plus Ptf" w:eastAsia="Droid Sans" w:hAnsi="Parisine Plus Ptf" w:cs="Parisine Plus Ptf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230E7B"/>
    <w:multiLevelType w:val="multilevel"/>
    <w:tmpl w:val="7116F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8" w15:restartNumberingAfterBreak="0">
    <w:nsid w:val="74EB3380"/>
    <w:multiLevelType w:val="hybridMultilevel"/>
    <w:tmpl w:val="E73C6C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823866"/>
    <w:multiLevelType w:val="hybridMultilevel"/>
    <w:tmpl w:val="CE88C6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5036823">
    <w:abstractNumId w:val="28"/>
  </w:num>
  <w:num w:numId="2" w16cid:durableId="1500971459">
    <w:abstractNumId w:val="29"/>
  </w:num>
  <w:num w:numId="3" w16cid:durableId="599795945">
    <w:abstractNumId w:val="27"/>
  </w:num>
  <w:num w:numId="4" w16cid:durableId="1642154630">
    <w:abstractNumId w:val="37"/>
  </w:num>
  <w:num w:numId="5" w16cid:durableId="527455555">
    <w:abstractNumId w:val="10"/>
  </w:num>
  <w:num w:numId="6" w16cid:durableId="431974699">
    <w:abstractNumId w:val="14"/>
  </w:num>
  <w:num w:numId="7" w16cid:durableId="1249388902">
    <w:abstractNumId w:val="7"/>
  </w:num>
  <w:num w:numId="8" w16cid:durableId="889808312">
    <w:abstractNumId w:val="26"/>
  </w:num>
  <w:num w:numId="9" w16cid:durableId="585113812">
    <w:abstractNumId w:val="12"/>
  </w:num>
  <w:num w:numId="10" w16cid:durableId="176965032">
    <w:abstractNumId w:val="18"/>
  </w:num>
  <w:num w:numId="11" w16cid:durableId="116070392">
    <w:abstractNumId w:val="8"/>
  </w:num>
  <w:num w:numId="12" w16cid:durableId="1408377163">
    <w:abstractNumId w:val="33"/>
  </w:num>
  <w:num w:numId="13" w16cid:durableId="635452806">
    <w:abstractNumId w:val="2"/>
  </w:num>
  <w:num w:numId="14" w16cid:durableId="1867718766">
    <w:abstractNumId w:val="16"/>
  </w:num>
  <w:num w:numId="15" w16cid:durableId="328826119">
    <w:abstractNumId w:val="9"/>
  </w:num>
  <w:num w:numId="16" w16cid:durableId="134683829">
    <w:abstractNumId w:val="11"/>
  </w:num>
  <w:num w:numId="17" w16cid:durableId="747077043">
    <w:abstractNumId w:val="32"/>
  </w:num>
  <w:num w:numId="18" w16cid:durableId="1242637860">
    <w:abstractNumId w:val="30"/>
  </w:num>
  <w:num w:numId="19" w16cid:durableId="1576357274">
    <w:abstractNumId w:val="1"/>
  </w:num>
  <w:num w:numId="20" w16cid:durableId="1966348988">
    <w:abstractNumId w:val="38"/>
  </w:num>
  <w:num w:numId="21" w16cid:durableId="2062945508">
    <w:abstractNumId w:val="22"/>
  </w:num>
  <w:num w:numId="22" w16cid:durableId="2120054859">
    <w:abstractNumId w:val="3"/>
  </w:num>
  <w:num w:numId="23" w16cid:durableId="1557623032">
    <w:abstractNumId w:val="39"/>
  </w:num>
  <w:num w:numId="24" w16cid:durableId="127749313">
    <w:abstractNumId w:val="31"/>
  </w:num>
  <w:num w:numId="25" w16cid:durableId="869534039">
    <w:abstractNumId w:val="25"/>
  </w:num>
  <w:num w:numId="26" w16cid:durableId="972716085">
    <w:abstractNumId w:val="34"/>
  </w:num>
  <w:num w:numId="27" w16cid:durableId="1331519731">
    <w:abstractNumId w:val="19"/>
  </w:num>
  <w:num w:numId="28" w16cid:durableId="2105878277">
    <w:abstractNumId w:val="13"/>
  </w:num>
  <w:num w:numId="29" w16cid:durableId="543910530">
    <w:abstractNumId w:val="5"/>
  </w:num>
  <w:num w:numId="30" w16cid:durableId="991761717">
    <w:abstractNumId w:val="23"/>
  </w:num>
  <w:num w:numId="31" w16cid:durableId="356464020">
    <w:abstractNumId w:val="21"/>
  </w:num>
  <w:num w:numId="32" w16cid:durableId="1979188760">
    <w:abstractNumId w:val="0"/>
  </w:num>
  <w:num w:numId="33" w16cid:durableId="543444357">
    <w:abstractNumId w:val="4"/>
  </w:num>
  <w:num w:numId="34" w16cid:durableId="731805357">
    <w:abstractNumId w:val="17"/>
  </w:num>
  <w:num w:numId="35" w16cid:durableId="176118114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00980950">
    <w:abstractNumId w:val="35"/>
  </w:num>
  <w:num w:numId="37" w16cid:durableId="794254955">
    <w:abstractNumId w:val="15"/>
  </w:num>
  <w:num w:numId="38" w16cid:durableId="984353390">
    <w:abstractNumId w:val="36"/>
  </w:num>
  <w:num w:numId="39" w16cid:durableId="1041587925">
    <w:abstractNumId w:val="24"/>
  </w:num>
  <w:num w:numId="40" w16cid:durableId="1555461780">
    <w:abstractNumId w:val="6"/>
  </w:num>
  <w:num w:numId="41" w16cid:durableId="108980919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A99"/>
    <w:rsid w:val="00004E34"/>
    <w:rsid w:val="0000635C"/>
    <w:rsid w:val="00026F92"/>
    <w:rsid w:val="00034FA5"/>
    <w:rsid w:val="00035B49"/>
    <w:rsid w:val="00042BB4"/>
    <w:rsid w:val="00065758"/>
    <w:rsid w:val="00070109"/>
    <w:rsid w:val="000714BC"/>
    <w:rsid w:val="00074B6B"/>
    <w:rsid w:val="000835DC"/>
    <w:rsid w:val="00084496"/>
    <w:rsid w:val="00093262"/>
    <w:rsid w:val="000941BF"/>
    <w:rsid w:val="000A24A0"/>
    <w:rsid w:val="000B6BB6"/>
    <w:rsid w:val="000C5F42"/>
    <w:rsid w:val="000D4F76"/>
    <w:rsid w:val="000E4A3E"/>
    <w:rsid w:val="00113065"/>
    <w:rsid w:val="0013041F"/>
    <w:rsid w:val="001478F6"/>
    <w:rsid w:val="001603F9"/>
    <w:rsid w:val="001618FD"/>
    <w:rsid w:val="00182987"/>
    <w:rsid w:val="0018428D"/>
    <w:rsid w:val="00192456"/>
    <w:rsid w:val="001A0BD5"/>
    <w:rsid w:val="001A59A5"/>
    <w:rsid w:val="001B1DDA"/>
    <w:rsid w:val="001B2407"/>
    <w:rsid w:val="001B282D"/>
    <w:rsid w:val="001C73C6"/>
    <w:rsid w:val="001E4C2A"/>
    <w:rsid w:val="001F0A4B"/>
    <w:rsid w:val="001F40D9"/>
    <w:rsid w:val="001F6CE0"/>
    <w:rsid w:val="00201AB6"/>
    <w:rsid w:val="00206B16"/>
    <w:rsid w:val="00207059"/>
    <w:rsid w:val="00210248"/>
    <w:rsid w:val="00222ED1"/>
    <w:rsid w:val="0022499A"/>
    <w:rsid w:val="00224CAF"/>
    <w:rsid w:val="00226F26"/>
    <w:rsid w:val="002361BE"/>
    <w:rsid w:val="00236D7C"/>
    <w:rsid w:val="002402E7"/>
    <w:rsid w:val="0024769B"/>
    <w:rsid w:val="002548AE"/>
    <w:rsid w:val="002659F0"/>
    <w:rsid w:val="002713ED"/>
    <w:rsid w:val="00272659"/>
    <w:rsid w:val="00282EC5"/>
    <w:rsid w:val="002914E7"/>
    <w:rsid w:val="002A3345"/>
    <w:rsid w:val="002A443D"/>
    <w:rsid w:val="002B33A3"/>
    <w:rsid w:val="002C367B"/>
    <w:rsid w:val="002C3AE7"/>
    <w:rsid w:val="002D4A2B"/>
    <w:rsid w:val="002E08A9"/>
    <w:rsid w:val="002E4972"/>
    <w:rsid w:val="003027DB"/>
    <w:rsid w:val="00310784"/>
    <w:rsid w:val="00313D9D"/>
    <w:rsid w:val="003300B5"/>
    <w:rsid w:val="00331966"/>
    <w:rsid w:val="00335543"/>
    <w:rsid w:val="00337F9B"/>
    <w:rsid w:val="00343959"/>
    <w:rsid w:val="00343F31"/>
    <w:rsid w:val="00345B25"/>
    <w:rsid w:val="00357F1F"/>
    <w:rsid w:val="00366EB8"/>
    <w:rsid w:val="00370D5F"/>
    <w:rsid w:val="00373E47"/>
    <w:rsid w:val="00377891"/>
    <w:rsid w:val="00380712"/>
    <w:rsid w:val="0038072D"/>
    <w:rsid w:val="0039653C"/>
    <w:rsid w:val="00397B49"/>
    <w:rsid w:val="003A6B76"/>
    <w:rsid w:val="003C4ECD"/>
    <w:rsid w:val="003C503D"/>
    <w:rsid w:val="003C67AE"/>
    <w:rsid w:val="003D5756"/>
    <w:rsid w:val="003D707C"/>
    <w:rsid w:val="003E2F47"/>
    <w:rsid w:val="003E7422"/>
    <w:rsid w:val="004011B3"/>
    <w:rsid w:val="00415F9A"/>
    <w:rsid w:val="0043012B"/>
    <w:rsid w:val="004303A4"/>
    <w:rsid w:val="00431C80"/>
    <w:rsid w:val="00432187"/>
    <w:rsid w:val="00432D88"/>
    <w:rsid w:val="0043586D"/>
    <w:rsid w:val="00435A97"/>
    <w:rsid w:val="00445B83"/>
    <w:rsid w:val="00453401"/>
    <w:rsid w:val="0045353B"/>
    <w:rsid w:val="00454D30"/>
    <w:rsid w:val="00461236"/>
    <w:rsid w:val="004631AE"/>
    <w:rsid w:val="0047229F"/>
    <w:rsid w:val="00490B7A"/>
    <w:rsid w:val="004A25C9"/>
    <w:rsid w:val="004B6919"/>
    <w:rsid w:val="004B738B"/>
    <w:rsid w:val="004D1E37"/>
    <w:rsid w:val="004F0B8B"/>
    <w:rsid w:val="004F2E82"/>
    <w:rsid w:val="004F329F"/>
    <w:rsid w:val="004F6446"/>
    <w:rsid w:val="00500FB9"/>
    <w:rsid w:val="0050520A"/>
    <w:rsid w:val="00513955"/>
    <w:rsid w:val="00517CAB"/>
    <w:rsid w:val="005548C9"/>
    <w:rsid w:val="005644F9"/>
    <w:rsid w:val="005700BF"/>
    <w:rsid w:val="0057557C"/>
    <w:rsid w:val="00575D19"/>
    <w:rsid w:val="0057705E"/>
    <w:rsid w:val="00580143"/>
    <w:rsid w:val="005A09F4"/>
    <w:rsid w:val="005A0A33"/>
    <w:rsid w:val="005A44AC"/>
    <w:rsid w:val="005A5FE4"/>
    <w:rsid w:val="005B022D"/>
    <w:rsid w:val="005B4EE1"/>
    <w:rsid w:val="005D183D"/>
    <w:rsid w:val="005E0CE8"/>
    <w:rsid w:val="005F0CB5"/>
    <w:rsid w:val="00606A80"/>
    <w:rsid w:val="00610F4E"/>
    <w:rsid w:val="00613DC7"/>
    <w:rsid w:val="00621063"/>
    <w:rsid w:val="006251DE"/>
    <w:rsid w:val="00645498"/>
    <w:rsid w:val="00661358"/>
    <w:rsid w:val="006762E6"/>
    <w:rsid w:val="00681B01"/>
    <w:rsid w:val="00682BB3"/>
    <w:rsid w:val="00683CEC"/>
    <w:rsid w:val="006A3C86"/>
    <w:rsid w:val="006A7DE5"/>
    <w:rsid w:val="006B6926"/>
    <w:rsid w:val="006B6AD5"/>
    <w:rsid w:val="006C1D85"/>
    <w:rsid w:val="006D1B94"/>
    <w:rsid w:val="006D4B82"/>
    <w:rsid w:val="006D6C89"/>
    <w:rsid w:val="006D7CA7"/>
    <w:rsid w:val="00702ED0"/>
    <w:rsid w:val="00704B6A"/>
    <w:rsid w:val="007113DD"/>
    <w:rsid w:val="007117CF"/>
    <w:rsid w:val="00711916"/>
    <w:rsid w:val="00724069"/>
    <w:rsid w:val="0073489A"/>
    <w:rsid w:val="00745802"/>
    <w:rsid w:val="00746F5D"/>
    <w:rsid w:val="0077127A"/>
    <w:rsid w:val="00792443"/>
    <w:rsid w:val="00793D28"/>
    <w:rsid w:val="007A7EA7"/>
    <w:rsid w:val="007B7323"/>
    <w:rsid w:val="007B7701"/>
    <w:rsid w:val="007D0B1B"/>
    <w:rsid w:val="007D4DC2"/>
    <w:rsid w:val="007D7E61"/>
    <w:rsid w:val="007E0C38"/>
    <w:rsid w:val="007E70E1"/>
    <w:rsid w:val="007F38EA"/>
    <w:rsid w:val="008023AA"/>
    <w:rsid w:val="008058F6"/>
    <w:rsid w:val="00806E32"/>
    <w:rsid w:val="00824A46"/>
    <w:rsid w:val="00834F77"/>
    <w:rsid w:val="00837108"/>
    <w:rsid w:val="008525D1"/>
    <w:rsid w:val="00856119"/>
    <w:rsid w:val="00886626"/>
    <w:rsid w:val="008938D4"/>
    <w:rsid w:val="00897EE9"/>
    <w:rsid w:val="009207FC"/>
    <w:rsid w:val="0092551A"/>
    <w:rsid w:val="0095035C"/>
    <w:rsid w:val="0095047F"/>
    <w:rsid w:val="0095571B"/>
    <w:rsid w:val="00960AAE"/>
    <w:rsid w:val="00963633"/>
    <w:rsid w:val="00966A42"/>
    <w:rsid w:val="0099406B"/>
    <w:rsid w:val="009944BB"/>
    <w:rsid w:val="009A29AD"/>
    <w:rsid w:val="009A479C"/>
    <w:rsid w:val="009B30A2"/>
    <w:rsid w:val="009B30DA"/>
    <w:rsid w:val="009B55A5"/>
    <w:rsid w:val="009C0DD3"/>
    <w:rsid w:val="009C3158"/>
    <w:rsid w:val="009C4DC1"/>
    <w:rsid w:val="009C60A5"/>
    <w:rsid w:val="009D159A"/>
    <w:rsid w:val="009D6DC1"/>
    <w:rsid w:val="009E0756"/>
    <w:rsid w:val="009E5814"/>
    <w:rsid w:val="009F22FB"/>
    <w:rsid w:val="009F2A07"/>
    <w:rsid w:val="009F6678"/>
    <w:rsid w:val="00A05F81"/>
    <w:rsid w:val="00A1671B"/>
    <w:rsid w:val="00A2024B"/>
    <w:rsid w:val="00A24CBC"/>
    <w:rsid w:val="00A34A22"/>
    <w:rsid w:val="00A40976"/>
    <w:rsid w:val="00A4656F"/>
    <w:rsid w:val="00A60381"/>
    <w:rsid w:val="00A705EB"/>
    <w:rsid w:val="00A7170A"/>
    <w:rsid w:val="00A8130D"/>
    <w:rsid w:val="00A83518"/>
    <w:rsid w:val="00A9000F"/>
    <w:rsid w:val="00A94011"/>
    <w:rsid w:val="00AB0D18"/>
    <w:rsid w:val="00AB6B73"/>
    <w:rsid w:val="00AC3B91"/>
    <w:rsid w:val="00AF4189"/>
    <w:rsid w:val="00B0373F"/>
    <w:rsid w:val="00B04EA5"/>
    <w:rsid w:val="00B07DC9"/>
    <w:rsid w:val="00B15A99"/>
    <w:rsid w:val="00B2625F"/>
    <w:rsid w:val="00B42349"/>
    <w:rsid w:val="00B57592"/>
    <w:rsid w:val="00B608DA"/>
    <w:rsid w:val="00B6722C"/>
    <w:rsid w:val="00B70774"/>
    <w:rsid w:val="00B7488A"/>
    <w:rsid w:val="00B82BC2"/>
    <w:rsid w:val="00B9260F"/>
    <w:rsid w:val="00BA3116"/>
    <w:rsid w:val="00BC2346"/>
    <w:rsid w:val="00BC2EBC"/>
    <w:rsid w:val="00BD2E40"/>
    <w:rsid w:val="00BE079F"/>
    <w:rsid w:val="00BE570C"/>
    <w:rsid w:val="00C03A93"/>
    <w:rsid w:val="00C07C15"/>
    <w:rsid w:val="00C15617"/>
    <w:rsid w:val="00C2070F"/>
    <w:rsid w:val="00C25DC3"/>
    <w:rsid w:val="00C35920"/>
    <w:rsid w:val="00C36255"/>
    <w:rsid w:val="00C41D45"/>
    <w:rsid w:val="00C43A54"/>
    <w:rsid w:val="00C51353"/>
    <w:rsid w:val="00C571BC"/>
    <w:rsid w:val="00C603FE"/>
    <w:rsid w:val="00C77655"/>
    <w:rsid w:val="00C77997"/>
    <w:rsid w:val="00C77ACF"/>
    <w:rsid w:val="00C84B0D"/>
    <w:rsid w:val="00C85E33"/>
    <w:rsid w:val="00C86234"/>
    <w:rsid w:val="00C867B0"/>
    <w:rsid w:val="00CB65FD"/>
    <w:rsid w:val="00CC37B3"/>
    <w:rsid w:val="00CC4E02"/>
    <w:rsid w:val="00CD1717"/>
    <w:rsid w:val="00CD29E6"/>
    <w:rsid w:val="00CD3E9C"/>
    <w:rsid w:val="00CD772B"/>
    <w:rsid w:val="00CE6DC4"/>
    <w:rsid w:val="00CF3C0E"/>
    <w:rsid w:val="00D02082"/>
    <w:rsid w:val="00D104F2"/>
    <w:rsid w:val="00D121C1"/>
    <w:rsid w:val="00D13B82"/>
    <w:rsid w:val="00D24777"/>
    <w:rsid w:val="00D31396"/>
    <w:rsid w:val="00D518F7"/>
    <w:rsid w:val="00D64D72"/>
    <w:rsid w:val="00D727C7"/>
    <w:rsid w:val="00DA4698"/>
    <w:rsid w:val="00DB1BD9"/>
    <w:rsid w:val="00DB664C"/>
    <w:rsid w:val="00DC5B98"/>
    <w:rsid w:val="00DF10B0"/>
    <w:rsid w:val="00DF3A48"/>
    <w:rsid w:val="00DF7028"/>
    <w:rsid w:val="00E14C37"/>
    <w:rsid w:val="00E256C0"/>
    <w:rsid w:val="00E30892"/>
    <w:rsid w:val="00E3358F"/>
    <w:rsid w:val="00E4005B"/>
    <w:rsid w:val="00E40ACA"/>
    <w:rsid w:val="00E439E6"/>
    <w:rsid w:val="00E45500"/>
    <w:rsid w:val="00E50819"/>
    <w:rsid w:val="00E54EA1"/>
    <w:rsid w:val="00E6700C"/>
    <w:rsid w:val="00E7041C"/>
    <w:rsid w:val="00E73A07"/>
    <w:rsid w:val="00E966D2"/>
    <w:rsid w:val="00EA6275"/>
    <w:rsid w:val="00EC0B79"/>
    <w:rsid w:val="00EC2EB4"/>
    <w:rsid w:val="00EC79BF"/>
    <w:rsid w:val="00EE3687"/>
    <w:rsid w:val="00EF12A0"/>
    <w:rsid w:val="00EF4741"/>
    <w:rsid w:val="00EF5580"/>
    <w:rsid w:val="00EF65DE"/>
    <w:rsid w:val="00F01FFE"/>
    <w:rsid w:val="00F0379B"/>
    <w:rsid w:val="00F042CD"/>
    <w:rsid w:val="00F15F1A"/>
    <w:rsid w:val="00F276EA"/>
    <w:rsid w:val="00F320FA"/>
    <w:rsid w:val="00F33D73"/>
    <w:rsid w:val="00F3466F"/>
    <w:rsid w:val="00F44ECF"/>
    <w:rsid w:val="00F529A1"/>
    <w:rsid w:val="00F62B53"/>
    <w:rsid w:val="00F63907"/>
    <w:rsid w:val="00F75573"/>
    <w:rsid w:val="00F81937"/>
    <w:rsid w:val="00F936E9"/>
    <w:rsid w:val="00F97F60"/>
    <w:rsid w:val="00FA489F"/>
    <w:rsid w:val="00FC4056"/>
    <w:rsid w:val="00FD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A63727"/>
  <w15:docId w15:val="{7DF954AA-84E4-4ABF-906A-01DBE0F8B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arisine Plus Ptf" w:eastAsia="Droid Sans" w:hAnsi="Parisine Plus Ptf" w:cs="FreeSans"/>
        <w:szCs w:val="24"/>
        <w:lang w:val="fr-FR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</w:pPr>
    <w:rPr>
      <w:color w:val="00000A"/>
      <w:sz w:val="24"/>
    </w:rPr>
  </w:style>
  <w:style w:type="paragraph" w:styleId="Titre1">
    <w:name w:val="heading 1"/>
    <w:basedOn w:val="Normal"/>
    <w:next w:val="Normal"/>
    <w:uiPriority w:val="9"/>
    <w:qFormat/>
    <w:pPr>
      <w:keepNext/>
      <w:suppressAutoHyphens/>
      <w:ind w:left="2340" w:right="23"/>
      <w:outlineLvl w:val="0"/>
    </w:pPr>
    <w:rPr>
      <w:rFonts w:ascii="Arial" w:eastAsia="Arial" w:hAnsi="Arial" w:cs="Arial"/>
      <w:b/>
      <w:caps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suppressAutoHyphens/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suppressAutoHyphens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suppressAutoHyphens/>
      <w:spacing w:before="240" w:after="60"/>
      <w:outlineLvl w:val="4"/>
    </w:pPr>
    <w:rPr>
      <w:rFonts w:ascii="Arial" w:eastAsia="Arial" w:hAnsi="Arial" w:cs="Arial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rFonts w:ascii="Wingdings" w:eastAsia="Times New Roman" w:hAnsi="Wingdings" w:cs="Arial"/>
    </w:rPr>
  </w:style>
  <w:style w:type="character" w:customStyle="1" w:styleId="WW8Num2z0">
    <w:name w:val="WW8Num2z0"/>
    <w:rPr>
      <w:rFonts w:ascii="Parisine Plus Ptf" w:eastAsia="Parisine Plus Ptf" w:hAnsi="Parisine Plus Ptf" w:cs="Parisine Plus Ptf"/>
      <w:b/>
      <w:sz w:val="24"/>
      <w:szCs w:val="24"/>
    </w:rPr>
  </w:style>
  <w:style w:type="character" w:customStyle="1" w:styleId="WW8Num4z0">
    <w:name w:val="WW8Num4z0"/>
    <w:rPr>
      <w:rFonts w:ascii="Symbol" w:eastAsia="Symbol" w:hAnsi="Symbol" w:cs="Symbol"/>
    </w:rPr>
  </w:style>
  <w:style w:type="character" w:customStyle="1" w:styleId="WW8Num4z1">
    <w:name w:val="WW8Num4z1"/>
    <w:rPr>
      <w:rFonts w:ascii="Parisine Plus Ptf" w:eastAsia="Times New Roman" w:hAnsi="Parisine Plus Ptf" w:cs="Arial"/>
    </w:rPr>
  </w:style>
  <w:style w:type="character" w:customStyle="1" w:styleId="WW8Num4z2">
    <w:name w:val="WW8Num4z2"/>
    <w:rPr>
      <w:rFonts w:ascii="Wingdings" w:eastAsia="Wingdings" w:hAnsi="Wingdings" w:cs="Wingdings"/>
    </w:rPr>
  </w:style>
  <w:style w:type="character" w:customStyle="1" w:styleId="WW8Num4z4">
    <w:name w:val="WW8Num4z4"/>
    <w:rPr>
      <w:rFonts w:ascii="Courier New" w:eastAsia="Courier New" w:hAnsi="Courier New" w:cs="Courier New"/>
    </w:rPr>
  </w:style>
  <w:style w:type="character" w:customStyle="1" w:styleId="WW8Num5z0">
    <w:name w:val="WW8Num5z0"/>
    <w:rPr>
      <w:rFonts w:ascii="Symbol" w:eastAsia="Symbol" w:hAnsi="Symbol" w:cs="Symbol"/>
    </w:rPr>
  </w:style>
  <w:style w:type="character" w:customStyle="1" w:styleId="WW8Num5z1">
    <w:name w:val="WW8Num5z1"/>
    <w:rPr>
      <w:rFonts w:ascii="Courier New" w:eastAsia="Courier New" w:hAnsi="Courier New" w:cs="Courier New"/>
    </w:rPr>
  </w:style>
  <w:style w:type="character" w:customStyle="1" w:styleId="WW8Num6z0">
    <w:name w:val="WW8Num6z0"/>
    <w:rPr>
      <w:rFonts w:ascii="Courier New" w:eastAsia="Courier New" w:hAnsi="Courier New" w:cs="Courier New"/>
    </w:rPr>
  </w:style>
  <w:style w:type="character" w:customStyle="1" w:styleId="WW8Num6z2">
    <w:name w:val="WW8Num6z2"/>
    <w:rPr>
      <w:rFonts w:ascii="Wingdings" w:eastAsia="Wingdings" w:hAnsi="Wingdings" w:cs="Wingdings"/>
    </w:rPr>
  </w:style>
  <w:style w:type="character" w:customStyle="1" w:styleId="WW8Num6z3">
    <w:name w:val="WW8Num6z3"/>
    <w:rPr>
      <w:rFonts w:ascii="Symbol" w:eastAsia="Symbol" w:hAnsi="Symbol" w:cs="Symbol"/>
    </w:rPr>
  </w:style>
  <w:style w:type="character" w:customStyle="1" w:styleId="WW8Num7z0">
    <w:name w:val="WW8Num7z0"/>
    <w:rPr>
      <w:rFonts w:ascii="Courier New" w:eastAsia="Courier New" w:hAnsi="Courier New" w:cs="Courier New"/>
    </w:rPr>
  </w:style>
  <w:style w:type="character" w:customStyle="1" w:styleId="WW8Num7z2">
    <w:name w:val="WW8Num7z2"/>
    <w:rPr>
      <w:rFonts w:ascii="Wingdings" w:eastAsia="Wingdings" w:hAnsi="Wingdings" w:cs="Wingdings"/>
    </w:rPr>
  </w:style>
  <w:style w:type="character" w:customStyle="1" w:styleId="WW8Num7z3">
    <w:name w:val="WW8Num7z3"/>
    <w:rPr>
      <w:rFonts w:ascii="Symbol" w:eastAsia="Symbol" w:hAnsi="Symbol" w:cs="Symbol"/>
    </w:rPr>
  </w:style>
  <w:style w:type="character" w:customStyle="1" w:styleId="WW8Num8z0">
    <w:name w:val="WW8Num8z0"/>
    <w:rPr>
      <w:rFonts w:ascii="Wingdings" w:eastAsia="Wingdings" w:hAnsi="Wingdings" w:cs="Wingdings"/>
      <w:sz w:val="20"/>
      <w:szCs w:val="20"/>
    </w:rPr>
  </w:style>
  <w:style w:type="character" w:customStyle="1" w:styleId="WW8Num8z1">
    <w:name w:val="WW8Num8z1"/>
    <w:rPr>
      <w:rFonts w:ascii="Courier New" w:eastAsia="Courier New" w:hAnsi="Courier New" w:cs="Wingdings"/>
    </w:rPr>
  </w:style>
  <w:style w:type="character" w:customStyle="1" w:styleId="WW8Num8z2">
    <w:name w:val="WW8Num8z2"/>
    <w:rPr>
      <w:rFonts w:ascii="Wingdings" w:eastAsia="Wingdings" w:hAnsi="Wingdings" w:cs="Wingdings"/>
    </w:rPr>
  </w:style>
  <w:style w:type="character" w:customStyle="1" w:styleId="WW8Num8z3">
    <w:name w:val="WW8Num8z3"/>
    <w:rPr>
      <w:rFonts w:ascii="Symbol" w:eastAsia="Symbol" w:hAnsi="Symbol" w:cs="Symbol"/>
    </w:rPr>
  </w:style>
  <w:style w:type="character" w:customStyle="1" w:styleId="WW8Num9z0">
    <w:name w:val="WW8Num9z0"/>
    <w:rPr>
      <w:rFonts w:ascii="Symbol" w:eastAsia="Symbol" w:hAnsi="Symbol" w:cs="Symbol"/>
    </w:rPr>
  </w:style>
  <w:style w:type="character" w:customStyle="1" w:styleId="WW8Num9z1">
    <w:name w:val="WW8Num9z1"/>
    <w:rPr>
      <w:rFonts w:ascii="Courier New" w:eastAsia="Courier New" w:hAnsi="Courier New" w:cs="Courier New"/>
    </w:rPr>
  </w:style>
  <w:style w:type="character" w:customStyle="1" w:styleId="WW8Num9z2">
    <w:name w:val="WW8Num9z2"/>
    <w:rPr>
      <w:rFonts w:ascii="Wingdings" w:eastAsia="Wingdings" w:hAnsi="Wingdings" w:cs="Wingdings"/>
    </w:rPr>
  </w:style>
  <w:style w:type="character" w:customStyle="1" w:styleId="WW8Num10z0">
    <w:name w:val="WW8Num10z0"/>
    <w:rPr>
      <w:rFonts w:ascii="Symbol" w:eastAsia="Symbol" w:hAnsi="Symbol" w:cs="Symbol"/>
    </w:rPr>
  </w:style>
  <w:style w:type="character" w:customStyle="1" w:styleId="WW8Num10z1">
    <w:name w:val="WW8Num10z1"/>
    <w:rPr>
      <w:rFonts w:ascii="Courier New" w:eastAsia="Courier New" w:hAnsi="Courier New" w:cs="Courier New"/>
    </w:rPr>
  </w:style>
  <w:style w:type="character" w:customStyle="1" w:styleId="WW8Num10z2">
    <w:name w:val="WW8Num10z2"/>
    <w:rPr>
      <w:rFonts w:ascii="Wingdings" w:eastAsia="Wingdings" w:hAnsi="Wingdings" w:cs="Wingdings"/>
    </w:rPr>
  </w:style>
  <w:style w:type="character" w:customStyle="1" w:styleId="WW8Num11z0">
    <w:name w:val="WW8Num11z0"/>
    <w:rPr>
      <w:rFonts w:ascii="Wingdings" w:eastAsia="Wingdings" w:hAnsi="Wingdings" w:cs="Wingdings"/>
    </w:rPr>
  </w:style>
  <w:style w:type="character" w:customStyle="1" w:styleId="WW8Num11z1">
    <w:name w:val="WW8Num11z1"/>
    <w:rPr>
      <w:rFonts w:ascii="Courier New" w:eastAsia="Courier New" w:hAnsi="Courier New" w:cs="Courier New"/>
    </w:rPr>
  </w:style>
  <w:style w:type="character" w:customStyle="1" w:styleId="WW8Num11z3">
    <w:name w:val="WW8Num11z3"/>
    <w:rPr>
      <w:rFonts w:ascii="Symbol" w:eastAsia="Symbol" w:hAnsi="Symbol" w:cs="Symbol"/>
    </w:rPr>
  </w:style>
  <w:style w:type="character" w:customStyle="1" w:styleId="WW8Num12z0">
    <w:name w:val="WW8Num12z0"/>
    <w:rPr>
      <w:rFonts w:ascii="Symbol" w:eastAsia="Symbol" w:hAnsi="Symbol" w:cs="Symbol"/>
    </w:rPr>
  </w:style>
  <w:style w:type="character" w:customStyle="1" w:styleId="WW8Num12z1">
    <w:name w:val="WW8Num12z1"/>
    <w:rPr>
      <w:rFonts w:ascii="Courier New" w:eastAsia="Courier New" w:hAnsi="Courier New" w:cs="Courier New"/>
    </w:rPr>
  </w:style>
  <w:style w:type="character" w:customStyle="1" w:styleId="WW8Num12z2">
    <w:name w:val="WW8Num12z2"/>
    <w:rPr>
      <w:rFonts w:ascii="Wingdings" w:eastAsia="Wingdings" w:hAnsi="Wingdings" w:cs="Wingdings"/>
    </w:rPr>
  </w:style>
  <w:style w:type="character" w:customStyle="1" w:styleId="WW8Num14z0">
    <w:name w:val="WW8Num14z0"/>
    <w:rPr>
      <w:rFonts w:ascii="Symbol" w:eastAsia="Symbol" w:hAnsi="Symbol" w:cs="Symbol"/>
    </w:rPr>
  </w:style>
  <w:style w:type="character" w:customStyle="1" w:styleId="WW8Num14z1">
    <w:name w:val="WW8Num14z1"/>
    <w:rPr>
      <w:rFonts w:ascii="Courier New" w:eastAsia="Courier New" w:hAnsi="Courier New" w:cs="Courier New"/>
    </w:rPr>
  </w:style>
  <w:style w:type="character" w:customStyle="1" w:styleId="WW8Num14z2">
    <w:name w:val="WW8Num14z2"/>
    <w:rPr>
      <w:rFonts w:ascii="Wingdings" w:eastAsia="Wingdings" w:hAnsi="Wingdings" w:cs="Wingdings"/>
    </w:rPr>
  </w:style>
  <w:style w:type="character" w:customStyle="1" w:styleId="WW8Num15z0">
    <w:name w:val="WW8Num15z0"/>
    <w:rPr>
      <w:rFonts w:ascii="Symbol" w:eastAsia="Symbol" w:hAnsi="Symbol" w:cs="Symbol"/>
    </w:rPr>
  </w:style>
  <w:style w:type="character" w:customStyle="1" w:styleId="WW8Num15z1">
    <w:name w:val="WW8Num15z1"/>
    <w:rPr>
      <w:rFonts w:ascii="Courier New" w:eastAsia="Courier New" w:hAnsi="Courier New" w:cs="Courier New"/>
    </w:rPr>
  </w:style>
  <w:style w:type="character" w:customStyle="1" w:styleId="WW8Num15z2">
    <w:name w:val="WW8Num15z2"/>
    <w:rPr>
      <w:rFonts w:ascii="Wingdings" w:eastAsia="Wingdings" w:hAnsi="Wingdings" w:cs="Wingdings"/>
    </w:rPr>
  </w:style>
  <w:style w:type="character" w:customStyle="1" w:styleId="WW8Num16z0">
    <w:name w:val="WW8Num16z0"/>
    <w:rPr>
      <w:rFonts w:ascii="Symbol" w:eastAsia="Symbol" w:hAnsi="Symbol" w:cs="Symbol"/>
    </w:rPr>
  </w:style>
  <w:style w:type="character" w:customStyle="1" w:styleId="WW8Num16z2">
    <w:name w:val="WW8Num16z2"/>
    <w:rPr>
      <w:rFonts w:ascii="Wingdings" w:eastAsia="Wingdings" w:hAnsi="Wingdings" w:cs="Wingdings"/>
    </w:rPr>
  </w:style>
  <w:style w:type="character" w:customStyle="1" w:styleId="WW8Num16z4">
    <w:name w:val="WW8Num16z4"/>
    <w:rPr>
      <w:rFonts w:ascii="Courier New" w:eastAsia="Courier New" w:hAnsi="Courier New" w:cs="Courier New"/>
    </w:rPr>
  </w:style>
  <w:style w:type="character" w:customStyle="1" w:styleId="WW8Num17z0">
    <w:name w:val="WW8Num17z0"/>
    <w:rPr>
      <w:b/>
      <w:sz w:val="24"/>
      <w:szCs w:val="24"/>
    </w:rPr>
  </w:style>
  <w:style w:type="character" w:customStyle="1" w:styleId="WW8Num18z0">
    <w:name w:val="WW8Num18z0"/>
    <w:rPr>
      <w:rFonts w:ascii="Courier New" w:eastAsia="Courier New" w:hAnsi="Courier New" w:cs="Courier New"/>
    </w:rPr>
  </w:style>
  <w:style w:type="character" w:customStyle="1" w:styleId="WW8Num18z1">
    <w:name w:val="WW8Num18z1"/>
    <w:rPr>
      <w:rFonts w:ascii="Arial" w:eastAsia="Times New Roman" w:hAnsi="Arial" w:cs="Arial"/>
    </w:rPr>
  </w:style>
  <w:style w:type="character" w:customStyle="1" w:styleId="WW8Num18z2">
    <w:name w:val="WW8Num18z2"/>
    <w:rPr>
      <w:rFonts w:ascii="Wingdings" w:eastAsia="Wingdings" w:hAnsi="Wingdings" w:cs="Wingdings"/>
    </w:rPr>
  </w:style>
  <w:style w:type="character" w:customStyle="1" w:styleId="WW8Num18z3">
    <w:name w:val="WW8Num18z3"/>
    <w:rPr>
      <w:rFonts w:ascii="Symbol" w:eastAsia="Symbol" w:hAnsi="Symbol" w:cs="Symbol"/>
    </w:rPr>
  </w:style>
  <w:style w:type="character" w:customStyle="1" w:styleId="WW8Num19z0">
    <w:name w:val="WW8Num19z0"/>
    <w:rPr>
      <w:rFonts w:ascii="Times New Roman" w:eastAsia="Times New Roman" w:hAnsi="Times New Roman" w:cs="Times New Roman"/>
    </w:rPr>
  </w:style>
  <w:style w:type="character" w:customStyle="1" w:styleId="WW8Num19z1">
    <w:name w:val="WW8Num19z1"/>
    <w:rPr>
      <w:rFonts w:ascii="Courier New" w:eastAsia="Courier New" w:hAnsi="Courier New" w:cs="Courier New"/>
    </w:rPr>
  </w:style>
  <w:style w:type="character" w:customStyle="1" w:styleId="WW8Num19z2">
    <w:name w:val="WW8Num19z2"/>
    <w:rPr>
      <w:rFonts w:ascii="Wingdings" w:eastAsia="Wingdings" w:hAnsi="Wingdings" w:cs="Wingdings"/>
    </w:rPr>
  </w:style>
  <w:style w:type="character" w:customStyle="1" w:styleId="WW8Num19z3">
    <w:name w:val="WW8Num19z3"/>
    <w:rPr>
      <w:rFonts w:ascii="Symbol" w:eastAsia="Symbol" w:hAnsi="Symbol" w:cs="Symbol"/>
    </w:rPr>
  </w:style>
  <w:style w:type="character" w:customStyle="1" w:styleId="WW8Num20z0">
    <w:name w:val="WW8Num20z0"/>
    <w:rPr>
      <w:rFonts w:ascii="Wingdings" w:eastAsia="Wingdings" w:hAnsi="Wingdings" w:cs="Wingdings"/>
    </w:rPr>
  </w:style>
  <w:style w:type="character" w:customStyle="1" w:styleId="WW8Num20z1">
    <w:name w:val="WW8Num20z1"/>
    <w:rPr>
      <w:rFonts w:ascii="Courier New" w:eastAsia="Courier New" w:hAnsi="Courier New" w:cs="Courier New"/>
    </w:rPr>
  </w:style>
  <w:style w:type="character" w:customStyle="1" w:styleId="WW8Num20z3">
    <w:name w:val="WW8Num20z3"/>
    <w:rPr>
      <w:rFonts w:ascii="Symbol" w:eastAsia="Symbol" w:hAnsi="Symbol" w:cs="Symbol"/>
    </w:rPr>
  </w:style>
  <w:style w:type="character" w:customStyle="1" w:styleId="WW8Num21z0">
    <w:name w:val="WW8Num21z0"/>
    <w:rPr>
      <w:rFonts w:ascii="Symbol" w:eastAsia="Symbol" w:hAnsi="Symbol" w:cs="Symbol"/>
    </w:rPr>
  </w:style>
  <w:style w:type="character" w:customStyle="1" w:styleId="WW8Num21z2">
    <w:name w:val="WW8Num21z2"/>
    <w:rPr>
      <w:rFonts w:ascii="Wingdings" w:eastAsia="Wingdings" w:hAnsi="Wingdings" w:cs="Wingdings"/>
    </w:rPr>
  </w:style>
  <w:style w:type="character" w:customStyle="1" w:styleId="WW8Num21z4">
    <w:name w:val="WW8Num21z4"/>
    <w:rPr>
      <w:rFonts w:ascii="Courier New" w:eastAsia="Courier New" w:hAnsi="Courier New" w:cs="Courier New"/>
    </w:rPr>
  </w:style>
  <w:style w:type="character" w:customStyle="1" w:styleId="WW8Num22z0">
    <w:name w:val="WW8Num22z0"/>
    <w:rPr>
      <w:rFonts w:ascii="Arial" w:eastAsia="Calibri" w:hAnsi="Arial" w:cs="Arial"/>
    </w:rPr>
  </w:style>
  <w:style w:type="character" w:customStyle="1" w:styleId="WW8Num22z1">
    <w:name w:val="WW8Num22z1"/>
    <w:rPr>
      <w:rFonts w:ascii="Courier New" w:eastAsia="Courier New" w:hAnsi="Courier New" w:cs="Courier New"/>
    </w:rPr>
  </w:style>
  <w:style w:type="character" w:customStyle="1" w:styleId="WW8Num22z2">
    <w:name w:val="WW8Num22z2"/>
    <w:rPr>
      <w:rFonts w:ascii="Wingdings" w:eastAsia="Wingdings" w:hAnsi="Wingdings" w:cs="Wingdings"/>
    </w:rPr>
  </w:style>
  <w:style w:type="character" w:customStyle="1" w:styleId="WW8Num22z3">
    <w:name w:val="WW8Num22z3"/>
    <w:rPr>
      <w:rFonts w:ascii="Symbol" w:eastAsia="Symbol" w:hAnsi="Symbol" w:cs="Symbol"/>
    </w:rPr>
  </w:style>
  <w:style w:type="character" w:customStyle="1" w:styleId="WW8Num23z0">
    <w:name w:val="WW8Num23z0"/>
    <w:rPr>
      <w:rFonts w:ascii="Parisine Plus Ptf" w:eastAsia="Parisine Plus Ptf" w:hAnsi="Parisine Plus Ptf" w:cs="Parisine Plus Ptf"/>
      <w:b/>
      <w:sz w:val="24"/>
      <w:szCs w:val="24"/>
    </w:rPr>
  </w:style>
  <w:style w:type="character" w:customStyle="1" w:styleId="WW8Num24z0">
    <w:name w:val="WW8Num24z0"/>
    <w:rPr>
      <w:rFonts w:ascii="Times New Roman" w:eastAsia="Times New Roman" w:hAnsi="Times New Roman" w:cs="Times New Roman"/>
    </w:rPr>
  </w:style>
  <w:style w:type="character" w:customStyle="1" w:styleId="WW8Num24z1">
    <w:name w:val="WW8Num24z1"/>
    <w:rPr>
      <w:rFonts w:ascii="Courier New" w:eastAsia="Courier New" w:hAnsi="Courier New" w:cs="Courier New"/>
    </w:rPr>
  </w:style>
  <w:style w:type="character" w:customStyle="1" w:styleId="WW8Num24z2">
    <w:name w:val="WW8Num24z2"/>
    <w:rPr>
      <w:rFonts w:ascii="Wingdings" w:eastAsia="Wingdings" w:hAnsi="Wingdings" w:cs="Wingdings"/>
    </w:rPr>
  </w:style>
  <w:style w:type="character" w:customStyle="1" w:styleId="WW8Num24z3">
    <w:name w:val="WW8Num24z3"/>
    <w:rPr>
      <w:rFonts w:ascii="Symbol" w:eastAsia="Symbol" w:hAnsi="Symbol" w:cs="Symbol"/>
    </w:rPr>
  </w:style>
  <w:style w:type="character" w:customStyle="1" w:styleId="WW8Num25z0">
    <w:name w:val="WW8Num25z0"/>
    <w:rPr>
      <w:rFonts w:ascii="Arial" w:eastAsia="Times New Roman" w:hAnsi="Arial" w:cs="Arial"/>
    </w:rPr>
  </w:style>
  <w:style w:type="character" w:customStyle="1" w:styleId="WW8Num25z1">
    <w:name w:val="WW8Num25z1"/>
    <w:rPr>
      <w:rFonts w:ascii="Courier New" w:eastAsia="Courier New" w:hAnsi="Courier New" w:cs="Courier New"/>
    </w:rPr>
  </w:style>
  <w:style w:type="character" w:customStyle="1" w:styleId="WW8Num25z2">
    <w:name w:val="WW8Num25z2"/>
    <w:rPr>
      <w:rFonts w:ascii="Wingdings" w:eastAsia="Wingdings" w:hAnsi="Wingdings" w:cs="Wingdings"/>
    </w:rPr>
  </w:style>
  <w:style w:type="character" w:customStyle="1" w:styleId="WW8Num25z3">
    <w:name w:val="WW8Num25z3"/>
    <w:rPr>
      <w:rFonts w:ascii="Symbol" w:eastAsia="Symbol" w:hAnsi="Symbol" w:cs="Symbol"/>
    </w:rPr>
  </w:style>
  <w:style w:type="character" w:customStyle="1" w:styleId="WW8Num26z0">
    <w:name w:val="WW8Num26z0"/>
    <w:rPr>
      <w:rFonts w:ascii="Symbol" w:eastAsia="Symbol" w:hAnsi="Symbol" w:cs="Symbol"/>
    </w:rPr>
  </w:style>
  <w:style w:type="character" w:customStyle="1" w:styleId="WW8Num26z1">
    <w:name w:val="WW8Num26z1"/>
    <w:rPr>
      <w:rFonts w:ascii="Courier New" w:eastAsia="Courier New" w:hAnsi="Courier New" w:cs="Courier New"/>
    </w:rPr>
  </w:style>
  <w:style w:type="character" w:customStyle="1" w:styleId="WW8Num26z2">
    <w:name w:val="WW8Num26z2"/>
    <w:rPr>
      <w:rFonts w:ascii="Wingdings" w:eastAsia="Wingdings" w:hAnsi="Wingdings" w:cs="Wingdings"/>
    </w:rPr>
  </w:style>
  <w:style w:type="character" w:customStyle="1" w:styleId="WW8Num27z0">
    <w:name w:val="WW8Num27z0"/>
    <w:rPr>
      <w:rFonts w:ascii="Symbol" w:eastAsia="Symbol" w:hAnsi="Symbol" w:cs="Symbol"/>
    </w:rPr>
  </w:style>
  <w:style w:type="character" w:customStyle="1" w:styleId="WW8Num27z1">
    <w:name w:val="WW8Num27z1"/>
    <w:rPr>
      <w:rFonts w:ascii="Courier New" w:eastAsia="Courier New" w:hAnsi="Courier New" w:cs="Courier New"/>
    </w:rPr>
  </w:style>
  <w:style w:type="character" w:customStyle="1" w:styleId="WW8Num27z2">
    <w:name w:val="WW8Num27z2"/>
    <w:rPr>
      <w:rFonts w:ascii="Wingdings" w:eastAsia="Wingdings" w:hAnsi="Wingdings" w:cs="Wingdings"/>
    </w:rPr>
  </w:style>
  <w:style w:type="character" w:customStyle="1" w:styleId="WW8Num28z0">
    <w:name w:val="WW8Num28z0"/>
    <w:rPr>
      <w:rFonts w:ascii="Wingdings" w:eastAsia="Wingdings" w:hAnsi="Wingdings" w:cs="Wingdings"/>
    </w:rPr>
  </w:style>
  <w:style w:type="character" w:customStyle="1" w:styleId="WW8Num28z1">
    <w:name w:val="WW8Num28z1"/>
    <w:rPr>
      <w:rFonts w:ascii="Courier New" w:eastAsia="Courier New" w:hAnsi="Courier New" w:cs="Courier New"/>
    </w:rPr>
  </w:style>
  <w:style w:type="character" w:customStyle="1" w:styleId="WW8Num28z3">
    <w:name w:val="WW8Num28z3"/>
    <w:rPr>
      <w:rFonts w:ascii="Symbol" w:eastAsia="Symbol" w:hAnsi="Symbol" w:cs="Symbol"/>
    </w:rPr>
  </w:style>
  <w:style w:type="character" w:styleId="Numrodepage">
    <w:name w:val="page number"/>
    <w:basedOn w:val="Policepardfaut"/>
  </w:style>
  <w:style w:type="character" w:customStyle="1" w:styleId="texte">
    <w:name w:val="texte"/>
    <w:rPr>
      <w:rFonts w:ascii="Gill Sans MT" w:eastAsia="Gill Sans MT" w:hAnsi="Gill Sans MT" w:cs="Gill Sans MT"/>
      <w:color w:val="000000"/>
      <w:sz w:val="22"/>
      <w:szCs w:val="22"/>
    </w:rPr>
  </w:style>
  <w:style w:type="character" w:customStyle="1" w:styleId="textegras">
    <w:name w:val="texte gras"/>
    <w:basedOn w:val="texte"/>
    <w:rPr>
      <w:rFonts w:ascii="Gill Sans MT" w:eastAsia="Gill Sans MT" w:hAnsi="Gill Sans MT" w:cs="Gill Sans MT"/>
      <w:b/>
      <w:bCs/>
      <w:color w:val="000000"/>
      <w:sz w:val="22"/>
      <w:szCs w:val="22"/>
    </w:rPr>
  </w:style>
  <w:style w:type="character" w:customStyle="1" w:styleId="LienInternet">
    <w:name w:val="Lien Internet"/>
    <w:basedOn w:val="Policepardfaut"/>
    <w:rPr>
      <w:strike w:val="0"/>
      <w:dstrike w:val="0"/>
      <w:color w:val="508823"/>
      <w:u w:val="none"/>
    </w:rPr>
  </w:style>
  <w:style w:type="character" w:customStyle="1" w:styleId="CarCar">
    <w:name w:val="Car Car"/>
    <w:basedOn w:val="Policepardfaut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redossier1">
    <w:name w:val="titredossier1"/>
    <w:basedOn w:val="Policepardfaut"/>
    <w:rPr>
      <w:rFonts w:ascii="Arial" w:eastAsia="Arial" w:hAnsi="Arial" w:cs="Arial"/>
      <w:b/>
      <w:bCs/>
      <w:color w:val="333333"/>
      <w:sz w:val="43"/>
      <w:szCs w:val="43"/>
    </w:rPr>
  </w:style>
  <w:style w:type="character" w:customStyle="1" w:styleId="Accentuationforte">
    <w:name w:val="Accentuation forte"/>
    <w:basedOn w:val="Policepardfaut"/>
    <w:rPr>
      <w:b/>
      <w:bCs/>
    </w:rPr>
  </w:style>
  <w:style w:type="character" w:customStyle="1" w:styleId="Puces">
    <w:name w:val="Puces"/>
    <w:rPr>
      <w:rFonts w:ascii="OpenSymbol" w:eastAsia="OpenSymbol" w:hAnsi="OpenSymbol" w:cs="OpenSymbol"/>
    </w:rPr>
  </w:style>
  <w:style w:type="character" w:customStyle="1" w:styleId="WW8Num38z0">
    <w:name w:val="WW8Num38z0"/>
    <w:rPr>
      <w:rFonts w:ascii="Symbol" w:eastAsia="Symbol" w:hAnsi="Symbol" w:cs="Symbol"/>
    </w:rPr>
  </w:style>
  <w:style w:type="character" w:customStyle="1" w:styleId="WW8Num38z1">
    <w:name w:val="WW8Num38z1"/>
    <w:rPr>
      <w:rFonts w:ascii="Courier New" w:eastAsia="Courier New" w:hAnsi="Courier New" w:cs="Courier New"/>
    </w:rPr>
  </w:style>
  <w:style w:type="character" w:customStyle="1" w:styleId="WW8Num38z2">
    <w:name w:val="WW8Num38z2"/>
    <w:rPr>
      <w:rFonts w:ascii="Wingdings" w:eastAsia="Wingdings" w:hAnsi="Wingdings" w:cs="Wingdings"/>
    </w:rPr>
  </w:style>
  <w:style w:type="character" w:customStyle="1" w:styleId="ListLabel3">
    <w:name w:val="ListLabel 3"/>
    <w:rPr>
      <w:rFonts w:eastAsia="Calibri" w:cs="Times New Roman"/>
    </w:rPr>
  </w:style>
  <w:style w:type="character" w:customStyle="1" w:styleId="ListLabel2">
    <w:name w:val="ListLabel 2"/>
    <w:rPr>
      <w:rFonts w:cs="Courier New"/>
    </w:rPr>
  </w:style>
  <w:style w:type="character" w:customStyle="1" w:styleId="ListLabel1">
    <w:name w:val="ListLabel 1"/>
    <w:rPr>
      <w:rFonts w:cs="Times New Roman"/>
    </w:rPr>
  </w:style>
  <w:style w:type="character" w:customStyle="1" w:styleId="ins">
    <w:name w:val="ins"/>
  </w:style>
  <w:style w:type="character" w:customStyle="1" w:styleId="WWCharLFO1LVL1">
    <w:name w:val="WW_CharLFO1LVL1"/>
    <w:rPr>
      <w:rFonts w:ascii="Wingdings" w:eastAsia="Times New Roman" w:hAnsi="Wingdings" w:cs="Arial"/>
    </w:rPr>
  </w:style>
  <w:style w:type="character" w:customStyle="1" w:styleId="WWCharLFO2LVL1">
    <w:name w:val="WW_CharLFO2LVL1"/>
    <w:rPr>
      <w:rFonts w:ascii="Parisine Plus Ptf" w:hAnsi="Parisine Plus Ptf" w:cs="Parisine Plus Ptf"/>
      <w:b/>
      <w:sz w:val="24"/>
      <w:szCs w:val="24"/>
    </w:rPr>
  </w:style>
  <w:style w:type="character" w:customStyle="1" w:styleId="WWCharLFO4LVL1">
    <w:name w:val="WW_CharLFO4LVL1"/>
    <w:rPr>
      <w:rFonts w:ascii="Symbol" w:hAnsi="Symbol" w:cs="Symbol"/>
    </w:rPr>
  </w:style>
  <w:style w:type="character" w:customStyle="1" w:styleId="WWCharLFO4LVL2">
    <w:name w:val="WW_CharLFO4LVL2"/>
    <w:rPr>
      <w:rFonts w:ascii="Parisine Plus Ptf" w:eastAsia="Times New Roman" w:hAnsi="Parisine Plus Ptf" w:cs="Arial"/>
    </w:rPr>
  </w:style>
  <w:style w:type="character" w:customStyle="1" w:styleId="WWCharLFO4LVL3">
    <w:name w:val="WW_CharLFO4LVL3"/>
    <w:rPr>
      <w:rFonts w:ascii="Wingdings" w:hAnsi="Wingdings" w:cs="Wingdings"/>
    </w:rPr>
  </w:style>
  <w:style w:type="character" w:customStyle="1" w:styleId="WWCharLFO4LVL4">
    <w:name w:val="WW_CharLFO4LVL4"/>
    <w:rPr>
      <w:rFonts w:ascii="Symbol" w:hAnsi="Symbol" w:cs="Symbol"/>
    </w:rPr>
  </w:style>
  <w:style w:type="character" w:customStyle="1" w:styleId="WWCharLFO4LVL5">
    <w:name w:val="WW_CharLFO4LVL5"/>
    <w:rPr>
      <w:rFonts w:ascii="Courier New" w:hAnsi="Courier New" w:cs="Courier New"/>
    </w:rPr>
  </w:style>
  <w:style w:type="character" w:customStyle="1" w:styleId="WWCharLFO4LVL6">
    <w:name w:val="WW_CharLFO4LVL6"/>
    <w:rPr>
      <w:rFonts w:ascii="Wingdings" w:hAnsi="Wingdings" w:cs="Wingdings"/>
    </w:rPr>
  </w:style>
  <w:style w:type="character" w:customStyle="1" w:styleId="WWCharLFO4LVL7">
    <w:name w:val="WW_CharLFO4LVL7"/>
    <w:rPr>
      <w:rFonts w:ascii="Symbol" w:hAnsi="Symbol" w:cs="Symbol"/>
    </w:rPr>
  </w:style>
  <w:style w:type="character" w:customStyle="1" w:styleId="WWCharLFO4LVL8">
    <w:name w:val="WW_CharLFO4LVL8"/>
    <w:rPr>
      <w:rFonts w:ascii="Courier New" w:hAnsi="Courier New" w:cs="Courier New"/>
    </w:rPr>
  </w:style>
  <w:style w:type="character" w:customStyle="1" w:styleId="WWCharLFO4LVL9">
    <w:name w:val="WW_CharLFO4LVL9"/>
    <w:rPr>
      <w:rFonts w:ascii="Wingdings" w:hAnsi="Wingdings" w:cs="Wingdings"/>
    </w:rPr>
  </w:style>
  <w:style w:type="character" w:customStyle="1" w:styleId="WWCharLFO5LVL1">
    <w:name w:val="WW_CharLFO5LVL1"/>
    <w:rPr>
      <w:rFonts w:ascii="Symbol" w:hAnsi="Symbol" w:cs="Symbol"/>
    </w:rPr>
  </w:style>
  <w:style w:type="character" w:customStyle="1" w:styleId="WWCharLFO5LVL2">
    <w:name w:val="WW_CharLFO5LVL2"/>
    <w:rPr>
      <w:rFonts w:ascii="Courier New" w:hAnsi="Courier New" w:cs="Courier New"/>
    </w:rPr>
  </w:style>
  <w:style w:type="character" w:customStyle="1" w:styleId="WWCharLFO6LVL1">
    <w:name w:val="WW_CharLFO6LVL1"/>
    <w:rPr>
      <w:rFonts w:ascii="Courier New" w:hAnsi="Courier New" w:cs="Courier New"/>
    </w:rPr>
  </w:style>
  <w:style w:type="character" w:customStyle="1" w:styleId="WWCharLFO6LVL2">
    <w:name w:val="WW_CharLFO6LVL2"/>
    <w:rPr>
      <w:rFonts w:ascii="Courier New" w:hAnsi="Courier New" w:cs="Courier New"/>
    </w:rPr>
  </w:style>
  <w:style w:type="character" w:customStyle="1" w:styleId="WWCharLFO6LVL3">
    <w:name w:val="WW_CharLFO6LVL3"/>
    <w:rPr>
      <w:rFonts w:ascii="Wingdings" w:hAnsi="Wingdings" w:cs="Wingdings"/>
    </w:rPr>
  </w:style>
  <w:style w:type="character" w:customStyle="1" w:styleId="WWCharLFO6LVL4">
    <w:name w:val="WW_CharLFO6LVL4"/>
    <w:rPr>
      <w:rFonts w:ascii="Symbol" w:hAnsi="Symbol" w:cs="Symbol"/>
    </w:rPr>
  </w:style>
  <w:style w:type="character" w:customStyle="1" w:styleId="WWCharLFO6LVL5">
    <w:name w:val="WW_CharLFO6LVL5"/>
    <w:rPr>
      <w:rFonts w:ascii="Courier New" w:hAnsi="Courier New" w:cs="Courier New"/>
    </w:rPr>
  </w:style>
  <w:style w:type="character" w:customStyle="1" w:styleId="WWCharLFO6LVL6">
    <w:name w:val="WW_CharLFO6LVL6"/>
    <w:rPr>
      <w:rFonts w:ascii="Wingdings" w:hAnsi="Wingdings" w:cs="Wingdings"/>
    </w:rPr>
  </w:style>
  <w:style w:type="character" w:customStyle="1" w:styleId="WWCharLFO6LVL7">
    <w:name w:val="WW_CharLFO6LVL7"/>
    <w:rPr>
      <w:rFonts w:ascii="Symbol" w:hAnsi="Symbol" w:cs="Symbol"/>
    </w:rPr>
  </w:style>
  <w:style w:type="character" w:customStyle="1" w:styleId="WWCharLFO6LVL8">
    <w:name w:val="WW_CharLFO6LVL8"/>
    <w:rPr>
      <w:rFonts w:ascii="Courier New" w:hAnsi="Courier New" w:cs="Courier New"/>
    </w:rPr>
  </w:style>
  <w:style w:type="character" w:customStyle="1" w:styleId="WWCharLFO6LVL9">
    <w:name w:val="WW_CharLFO6LVL9"/>
    <w:rPr>
      <w:rFonts w:ascii="Wingdings" w:hAnsi="Wingdings" w:cs="Wingdings"/>
    </w:rPr>
  </w:style>
  <w:style w:type="character" w:customStyle="1" w:styleId="WWCharLFO7LVL1">
    <w:name w:val="WW_CharLFO7LVL1"/>
    <w:rPr>
      <w:rFonts w:ascii="Courier New" w:hAnsi="Courier New" w:cs="Courier New"/>
    </w:rPr>
  </w:style>
  <w:style w:type="character" w:customStyle="1" w:styleId="WWCharLFO7LVL2">
    <w:name w:val="WW_CharLFO7LVL2"/>
    <w:rPr>
      <w:rFonts w:ascii="Courier New" w:hAnsi="Courier New" w:cs="Courier New"/>
    </w:rPr>
  </w:style>
  <w:style w:type="character" w:customStyle="1" w:styleId="WWCharLFO7LVL3">
    <w:name w:val="WW_CharLFO7LVL3"/>
    <w:rPr>
      <w:rFonts w:ascii="Wingdings" w:hAnsi="Wingdings" w:cs="Wingdings"/>
    </w:rPr>
  </w:style>
  <w:style w:type="character" w:customStyle="1" w:styleId="WWCharLFO7LVL4">
    <w:name w:val="WW_CharLFO7LVL4"/>
    <w:rPr>
      <w:rFonts w:ascii="Symbol" w:hAnsi="Symbol" w:cs="Symbol"/>
    </w:rPr>
  </w:style>
  <w:style w:type="character" w:customStyle="1" w:styleId="WWCharLFO7LVL5">
    <w:name w:val="WW_CharLFO7LVL5"/>
    <w:rPr>
      <w:rFonts w:ascii="Courier New" w:hAnsi="Courier New" w:cs="Courier New"/>
    </w:rPr>
  </w:style>
  <w:style w:type="character" w:customStyle="1" w:styleId="WWCharLFO7LVL6">
    <w:name w:val="WW_CharLFO7LVL6"/>
    <w:rPr>
      <w:rFonts w:ascii="Wingdings" w:hAnsi="Wingdings" w:cs="Wingdings"/>
    </w:rPr>
  </w:style>
  <w:style w:type="character" w:customStyle="1" w:styleId="WWCharLFO7LVL7">
    <w:name w:val="WW_CharLFO7LVL7"/>
    <w:rPr>
      <w:rFonts w:ascii="Symbol" w:hAnsi="Symbol" w:cs="Symbol"/>
    </w:rPr>
  </w:style>
  <w:style w:type="character" w:customStyle="1" w:styleId="WWCharLFO7LVL8">
    <w:name w:val="WW_CharLFO7LVL8"/>
    <w:rPr>
      <w:rFonts w:ascii="Courier New" w:hAnsi="Courier New" w:cs="Courier New"/>
    </w:rPr>
  </w:style>
  <w:style w:type="character" w:customStyle="1" w:styleId="WWCharLFO7LVL9">
    <w:name w:val="WW_CharLFO7LVL9"/>
    <w:rPr>
      <w:rFonts w:ascii="Wingdings" w:hAnsi="Wingdings" w:cs="Wingdings"/>
    </w:rPr>
  </w:style>
  <w:style w:type="character" w:customStyle="1" w:styleId="WWCharLFO8LVL1">
    <w:name w:val="WW_CharLFO8LVL1"/>
    <w:rPr>
      <w:rFonts w:ascii="Wingdings" w:hAnsi="Wingdings" w:cs="Wingdings"/>
      <w:sz w:val="20"/>
      <w:szCs w:val="20"/>
    </w:rPr>
  </w:style>
  <w:style w:type="character" w:customStyle="1" w:styleId="WWCharLFO8LVL2">
    <w:name w:val="WW_CharLFO8LVL2"/>
    <w:rPr>
      <w:rFonts w:ascii="Courier New" w:hAnsi="Courier New" w:cs="Wingdings"/>
    </w:rPr>
  </w:style>
  <w:style w:type="character" w:customStyle="1" w:styleId="WWCharLFO8LVL3">
    <w:name w:val="WW_CharLFO8LVL3"/>
    <w:rPr>
      <w:rFonts w:ascii="Wingdings" w:hAnsi="Wingdings" w:cs="Wingdings"/>
    </w:rPr>
  </w:style>
  <w:style w:type="character" w:customStyle="1" w:styleId="WWCharLFO8LVL4">
    <w:name w:val="WW_CharLFO8LVL4"/>
    <w:rPr>
      <w:rFonts w:ascii="Symbol" w:hAnsi="Symbol" w:cs="Symbol"/>
    </w:rPr>
  </w:style>
  <w:style w:type="character" w:customStyle="1" w:styleId="WWCharLFO8LVL5">
    <w:name w:val="WW_CharLFO8LVL5"/>
    <w:rPr>
      <w:rFonts w:ascii="Courier New" w:hAnsi="Courier New" w:cs="Wingdings"/>
    </w:rPr>
  </w:style>
  <w:style w:type="character" w:customStyle="1" w:styleId="WWCharLFO8LVL6">
    <w:name w:val="WW_CharLFO8LVL6"/>
    <w:rPr>
      <w:rFonts w:ascii="Wingdings" w:hAnsi="Wingdings" w:cs="Wingdings"/>
    </w:rPr>
  </w:style>
  <w:style w:type="character" w:customStyle="1" w:styleId="WWCharLFO8LVL7">
    <w:name w:val="WW_CharLFO8LVL7"/>
    <w:rPr>
      <w:rFonts w:ascii="Symbol" w:hAnsi="Symbol" w:cs="Symbol"/>
    </w:rPr>
  </w:style>
  <w:style w:type="character" w:customStyle="1" w:styleId="WWCharLFO8LVL8">
    <w:name w:val="WW_CharLFO8LVL8"/>
    <w:rPr>
      <w:rFonts w:ascii="Courier New" w:hAnsi="Courier New" w:cs="Wingdings"/>
    </w:rPr>
  </w:style>
  <w:style w:type="character" w:customStyle="1" w:styleId="WWCharLFO8LVL9">
    <w:name w:val="WW_CharLFO8LVL9"/>
    <w:rPr>
      <w:rFonts w:ascii="Wingdings" w:hAnsi="Wingdings" w:cs="Wingdings"/>
    </w:rPr>
  </w:style>
  <w:style w:type="character" w:customStyle="1" w:styleId="WWCharLFO9LVL1">
    <w:name w:val="WW_CharLFO9LVL1"/>
    <w:rPr>
      <w:rFonts w:ascii="Symbol" w:hAnsi="Symbol" w:cs="Symbol"/>
    </w:rPr>
  </w:style>
  <w:style w:type="character" w:customStyle="1" w:styleId="WWCharLFO9LVL2">
    <w:name w:val="WW_CharLFO9LVL2"/>
    <w:rPr>
      <w:rFonts w:ascii="Courier New" w:hAnsi="Courier New" w:cs="Courier New"/>
    </w:rPr>
  </w:style>
  <w:style w:type="character" w:customStyle="1" w:styleId="WWCharLFO9LVL3">
    <w:name w:val="WW_CharLFO9LVL3"/>
    <w:rPr>
      <w:rFonts w:ascii="Wingdings" w:hAnsi="Wingdings" w:cs="Wingdings"/>
    </w:rPr>
  </w:style>
  <w:style w:type="character" w:customStyle="1" w:styleId="WWCharLFO9LVL4">
    <w:name w:val="WW_CharLFO9LVL4"/>
    <w:rPr>
      <w:rFonts w:ascii="Symbol" w:hAnsi="Symbol" w:cs="Symbol"/>
    </w:rPr>
  </w:style>
  <w:style w:type="character" w:customStyle="1" w:styleId="WWCharLFO9LVL5">
    <w:name w:val="WW_CharLFO9LVL5"/>
    <w:rPr>
      <w:rFonts w:ascii="Courier New" w:hAnsi="Courier New" w:cs="Courier New"/>
    </w:rPr>
  </w:style>
  <w:style w:type="character" w:customStyle="1" w:styleId="WWCharLFO9LVL6">
    <w:name w:val="WW_CharLFO9LVL6"/>
    <w:rPr>
      <w:rFonts w:ascii="Wingdings" w:hAnsi="Wingdings" w:cs="Wingdings"/>
    </w:rPr>
  </w:style>
  <w:style w:type="character" w:customStyle="1" w:styleId="WWCharLFO9LVL7">
    <w:name w:val="WW_CharLFO9LVL7"/>
    <w:rPr>
      <w:rFonts w:ascii="Symbol" w:hAnsi="Symbol" w:cs="Symbol"/>
    </w:rPr>
  </w:style>
  <w:style w:type="character" w:customStyle="1" w:styleId="WWCharLFO9LVL8">
    <w:name w:val="WW_CharLFO9LVL8"/>
    <w:rPr>
      <w:rFonts w:ascii="Courier New" w:hAnsi="Courier New" w:cs="Courier New"/>
    </w:rPr>
  </w:style>
  <w:style w:type="character" w:customStyle="1" w:styleId="WWCharLFO9LVL9">
    <w:name w:val="WW_CharLFO9LVL9"/>
    <w:rPr>
      <w:rFonts w:ascii="Wingdings" w:hAnsi="Wingdings" w:cs="Wingdings"/>
    </w:rPr>
  </w:style>
  <w:style w:type="character" w:customStyle="1" w:styleId="WWCharLFO10LVL1">
    <w:name w:val="WW_CharLFO10LVL1"/>
    <w:rPr>
      <w:rFonts w:ascii="Symbol" w:hAnsi="Symbol" w:cs="Symbol"/>
    </w:rPr>
  </w:style>
  <w:style w:type="character" w:customStyle="1" w:styleId="WWCharLFO10LVL2">
    <w:name w:val="WW_CharLFO10LVL2"/>
    <w:rPr>
      <w:rFonts w:ascii="Courier New" w:hAnsi="Courier New" w:cs="Courier New"/>
    </w:rPr>
  </w:style>
  <w:style w:type="character" w:customStyle="1" w:styleId="WWCharLFO10LVL3">
    <w:name w:val="WW_CharLFO10LVL3"/>
    <w:rPr>
      <w:rFonts w:ascii="Wingdings" w:hAnsi="Wingdings" w:cs="Wingdings"/>
    </w:rPr>
  </w:style>
  <w:style w:type="character" w:customStyle="1" w:styleId="WWCharLFO10LVL4">
    <w:name w:val="WW_CharLFO10LVL4"/>
    <w:rPr>
      <w:rFonts w:ascii="Symbol" w:hAnsi="Symbol" w:cs="Symbol"/>
    </w:rPr>
  </w:style>
  <w:style w:type="character" w:customStyle="1" w:styleId="WWCharLFO10LVL5">
    <w:name w:val="WW_CharLFO10LVL5"/>
    <w:rPr>
      <w:rFonts w:ascii="Courier New" w:hAnsi="Courier New" w:cs="Courier New"/>
    </w:rPr>
  </w:style>
  <w:style w:type="character" w:customStyle="1" w:styleId="WWCharLFO10LVL6">
    <w:name w:val="WW_CharLFO10LVL6"/>
    <w:rPr>
      <w:rFonts w:ascii="Wingdings" w:hAnsi="Wingdings" w:cs="Wingdings"/>
    </w:rPr>
  </w:style>
  <w:style w:type="character" w:customStyle="1" w:styleId="WWCharLFO10LVL7">
    <w:name w:val="WW_CharLFO10LVL7"/>
    <w:rPr>
      <w:rFonts w:ascii="Symbol" w:hAnsi="Symbol" w:cs="Symbol"/>
    </w:rPr>
  </w:style>
  <w:style w:type="character" w:customStyle="1" w:styleId="WWCharLFO10LVL8">
    <w:name w:val="WW_CharLFO10LVL8"/>
    <w:rPr>
      <w:rFonts w:ascii="Courier New" w:hAnsi="Courier New" w:cs="Courier New"/>
    </w:rPr>
  </w:style>
  <w:style w:type="character" w:customStyle="1" w:styleId="WWCharLFO10LVL9">
    <w:name w:val="WW_CharLFO10LVL9"/>
    <w:rPr>
      <w:rFonts w:ascii="Wingdings" w:hAnsi="Wingdings" w:cs="Wingdings"/>
    </w:rPr>
  </w:style>
  <w:style w:type="character" w:customStyle="1" w:styleId="WWCharLFO11LVL1">
    <w:name w:val="WW_CharLFO11LVL1"/>
    <w:rPr>
      <w:rFonts w:ascii="Wingdings" w:hAnsi="Wingdings" w:cs="Wingdings"/>
    </w:rPr>
  </w:style>
  <w:style w:type="character" w:customStyle="1" w:styleId="WWCharLFO11LVL2">
    <w:name w:val="WW_CharLFO11LVL2"/>
    <w:rPr>
      <w:rFonts w:ascii="Courier New" w:hAnsi="Courier New" w:cs="Courier New"/>
    </w:rPr>
  </w:style>
  <w:style w:type="character" w:customStyle="1" w:styleId="WWCharLFO11LVL3">
    <w:name w:val="WW_CharLFO11LVL3"/>
    <w:rPr>
      <w:rFonts w:ascii="Wingdings" w:hAnsi="Wingdings" w:cs="Wingdings"/>
    </w:rPr>
  </w:style>
  <w:style w:type="character" w:customStyle="1" w:styleId="WWCharLFO11LVL4">
    <w:name w:val="WW_CharLFO11LVL4"/>
    <w:rPr>
      <w:rFonts w:ascii="Symbol" w:hAnsi="Symbol" w:cs="Symbol"/>
    </w:rPr>
  </w:style>
  <w:style w:type="character" w:customStyle="1" w:styleId="WWCharLFO11LVL5">
    <w:name w:val="WW_CharLFO11LVL5"/>
    <w:rPr>
      <w:rFonts w:ascii="Courier New" w:hAnsi="Courier New" w:cs="Courier New"/>
    </w:rPr>
  </w:style>
  <w:style w:type="character" w:customStyle="1" w:styleId="WWCharLFO11LVL6">
    <w:name w:val="WW_CharLFO11LVL6"/>
    <w:rPr>
      <w:rFonts w:ascii="Wingdings" w:hAnsi="Wingdings" w:cs="Wingdings"/>
    </w:rPr>
  </w:style>
  <w:style w:type="character" w:customStyle="1" w:styleId="WWCharLFO11LVL7">
    <w:name w:val="WW_CharLFO11LVL7"/>
    <w:rPr>
      <w:rFonts w:ascii="Symbol" w:hAnsi="Symbol" w:cs="Symbol"/>
    </w:rPr>
  </w:style>
  <w:style w:type="character" w:customStyle="1" w:styleId="WWCharLFO11LVL8">
    <w:name w:val="WW_CharLFO11LVL8"/>
    <w:rPr>
      <w:rFonts w:ascii="Courier New" w:hAnsi="Courier New" w:cs="Courier New"/>
    </w:rPr>
  </w:style>
  <w:style w:type="character" w:customStyle="1" w:styleId="WWCharLFO11LVL9">
    <w:name w:val="WW_CharLFO11LVL9"/>
    <w:rPr>
      <w:rFonts w:ascii="Wingdings" w:hAnsi="Wingdings" w:cs="Wingdings"/>
    </w:rPr>
  </w:style>
  <w:style w:type="character" w:customStyle="1" w:styleId="WWCharLFO12LVL1">
    <w:name w:val="WW_CharLFO12LVL1"/>
    <w:rPr>
      <w:rFonts w:ascii="Symbol" w:hAnsi="Symbol" w:cs="Symbol"/>
    </w:rPr>
  </w:style>
  <w:style w:type="character" w:customStyle="1" w:styleId="WWCharLFO12LVL2">
    <w:name w:val="WW_CharLFO12LVL2"/>
    <w:rPr>
      <w:rFonts w:ascii="Courier New" w:hAnsi="Courier New" w:cs="Courier New"/>
    </w:rPr>
  </w:style>
  <w:style w:type="character" w:customStyle="1" w:styleId="WWCharLFO12LVL3">
    <w:name w:val="WW_CharLFO12LVL3"/>
    <w:rPr>
      <w:rFonts w:ascii="Wingdings" w:hAnsi="Wingdings" w:cs="Wingdings"/>
    </w:rPr>
  </w:style>
  <w:style w:type="character" w:customStyle="1" w:styleId="WWCharLFO12LVL4">
    <w:name w:val="WW_CharLFO12LVL4"/>
    <w:rPr>
      <w:rFonts w:ascii="Symbol" w:hAnsi="Symbol" w:cs="Symbol"/>
    </w:rPr>
  </w:style>
  <w:style w:type="character" w:customStyle="1" w:styleId="WWCharLFO12LVL5">
    <w:name w:val="WW_CharLFO12LVL5"/>
    <w:rPr>
      <w:rFonts w:ascii="Courier New" w:hAnsi="Courier New" w:cs="Courier New"/>
    </w:rPr>
  </w:style>
  <w:style w:type="character" w:customStyle="1" w:styleId="WWCharLFO12LVL6">
    <w:name w:val="WW_CharLFO12LVL6"/>
    <w:rPr>
      <w:rFonts w:ascii="Wingdings" w:hAnsi="Wingdings" w:cs="Wingdings"/>
    </w:rPr>
  </w:style>
  <w:style w:type="character" w:customStyle="1" w:styleId="WWCharLFO12LVL7">
    <w:name w:val="WW_CharLFO12LVL7"/>
    <w:rPr>
      <w:rFonts w:ascii="Symbol" w:hAnsi="Symbol" w:cs="Symbol"/>
    </w:rPr>
  </w:style>
  <w:style w:type="character" w:customStyle="1" w:styleId="WWCharLFO12LVL8">
    <w:name w:val="WW_CharLFO12LVL8"/>
    <w:rPr>
      <w:rFonts w:ascii="Courier New" w:hAnsi="Courier New" w:cs="Courier New"/>
    </w:rPr>
  </w:style>
  <w:style w:type="character" w:customStyle="1" w:styleId="WWCharLFO12LVL9">
    <w:name w:val="WW_CharLFO12LVL9"/>
    <w:rPr>
      <w:rFonts w:ascii="Wingdings" w:hAnsi="Wingdings" w:cs="Wingdings"/>
    </w:rPr>
  </w:style>
  <w:style w:type="character" w:customStyle="1" w:styleId="WWCharLFO14LVL1">
    <w:name w:val="WW_CharLFO14LVL1"/>
    <w:rPr>
      <w:rFonts w:ascii="Symbol" w:hAnsi="Symbol" w:cs="Symbol"/>
    </w:rPr>
  </w:style>
  <w:style w:type="character" w:customStyle="1" w:styleId="WWCharLFO14LVL2">
    <w:name w:val="WW_CharLFO14LVL2"/>
    <w:rPr>
      <w:rFonts w:ascii="Courier New" w:hAnsi="Courier New" w:cs="Courier New"/>
    </w:rPr>
  </w:style>
  <w:style w:type="character" w:customStyle="1" w:styleId="WWCharLFO14LVL3">
    <w:name w:val="WW_CharLFO14LVL3"/>
    <w:rPr>
      <w:rFonts w:ascii="Wingdings" w:hAnsi="Wingdings" w:cs="Wingdings"/>
    </w:rPr>
  </w:style>
  <w:style w:type="character" w:customStyle="1" w:styleId="WWCharLFO14LVL4">
    <w:name w:val="WW_CharLFO14LVL4"/>
    <w:rPr>
      <w:rFonts w:ascii="Symbol" w:hAnsi="Symbol" w:cs="Symbol"/>
    </w:rPr>
  </w:style>
  <w:style w:type="character" w:customStyle="1" w:styleId="WWCharLFO14LVL5">
    <w:name w:val="WW_CharLFO14LVL5"/>
    <w:rPr>
      <w:rFonts w:ascii="Courier New" w:hAnsi="Courier New" w:cs="Courier New"/>
    </w:rPr>
  </w:style>
  <w:style w:type="character" w:customStyle="1" w:styleId="WWCharLFO14LVL6">
    <w:name w:val="WW_CharLFO14LVL6"/>
    <w:rPr>
      <w:rFonts w:ascii="Wingdings" w:hAnsi="Wingdings" w:cs="Wingdings"/>
    </w:rPr>
  </w:style>
  <w:style w:type="character" w:customStyle="1" w:styleId="WWCharLFO14LVL7">
    <w:name w:val="WW_CharLFO14LVL7"/>
    <w:rPr>
      <w:rFonts w:ascii="Symbol" w:hAnsi="Symbol" w:cs="Symbol"/>
    </w:rPr>
  </w:style>
  <w:style w:type="character" w:customStyle="1" w:styleId="WWCharLFO14LVL8">
    <w:name w:val="WW_CharLFO14LVL8"/>
    <w:rPr>
      <w:rFonts w:ascii="Courier New" w:hAnsi="Courier New" w:cs="Courier New"/>
    </w:rPr>
  </w:style>
  <w:style w:type="character" w:customStyle="1" w:styleId="WWCharLFO14LVL9">
    <w:name w:val="WW_CharLFO14LVL9"/>
    <w:rPr>
      <w:rFonts w:ascii="Wingdings" w:hAnsi="Wingdings" w:cs="Wingdings"/>
    </w:rPr>
  </w:style>
  <w:style w:type="character" w:customStyle="1" w:styleId="WWCharLFO15LVL1">
    <w:name w:val="WW_CharLFO15LVL1"/>
    <w:rPr>
      <w:rFonts w:ascii="Symbol" w:hAnsi="Symbol" w:cs="Symbol"/>
    </w:rPr>
  </w:style>
  <w:style w:type="character" w:customStyle="1" w:styleId="WWCharLFO15LVL2">
    <w:name w:val="WW_CharLFO15LVL2"/>
    <w:rPr>
      <w:rFonts w:ascii="Courier New" w:hAnsi="Courier New" w:cs="Courier New"/>
    </w:rPr>
  </w:style>
  <w:style w:type="character" w:customStyle="1" w:styleId="WWCharLFO15LVL3">
    <w:name w:val="WW_CharLFO15LVL3"/>
    <w:rPr>
      <w:rFonts w:ascii="Wingdings" w:hAnsi="Wingdings" w:cs="Wingdings"/>
    </w:rPr>
  </w:style>
  <w:style w:type="character" w:customStyle="1" w:styleId="WWCharLFO15LVL4">
    <w:name w:val="WW_CharLFO15LVL4"/>
    <w:rPr>
      <w:rFonts w:ascii="Symbol" w:hAnsi="Symbol" w:cs="Symbol"/>
    </w:rPr>
  </w:style>
  <w:style w:type="character" w:customStyle="1" w:styleId="WWCharLFO15LVL5">
    <w:name w:val="WW_CharLFO15LVL5"/>
    <w:rPr>
      <w:rFonts w:ascii="Courier New" w:hAnsi="Courier New" w:cs="Courier New"/>
    </w:rPr>
  </w:style>
  <w:style w:type="character" w:customStyle="1" w:styleId="WWCharLFO15LVL6">
    <w:name w:val="WW_CharLFO15LVL6"/>
    <w:rPr>
      <w:rFonts w:ascii="Wingdings" w:hAnsi="Wingdings" w:cs="Wingdings"/>
    </w:rPr>
  </w:style>
  <w:style w:type="character" w:customStyle="1" w:styleId="WWCharLFO15LVL7">
    <w:name w:val="WW_CharLFO15LVL7"/>
    <w:rPr>
      <w:rFonts w:ascii="Symbol" w:hAnsi="Symbol" w:cs="Symbol"/>
    </w:rPr>
  </w:style>
  <w:style w:type="character" w:customStyle="1" w:styleId="WWCharLFO15LVL8">
    <w:name w:val="WW_CharLFO15LVL8"/>
    <w:rPr>
      <w:rFonts w:ascii="Courier New" w:hAnsi="Courier New" w:cs="Courier New"/>
    </w:rPr>
  </w:style>
  <w:style w:type="character" w:customStyle="1" w:styleId="WWCharLFO15LVL9">
    <w:name w:val="WW_CharLFO15LVL9"/>
    <w:rPr>
      <w:rFonts w:ascii="Wingdings" w:hAnsi="Wingdings" w:cs="Wingdings"/>
    </w:rPr>
  </w:style>
  <w:style w:type="character" w:customStyle="1" w:styleId="WWCharLFO16LVL1">
    <w:name w:val="WW_CharLFO16LVL1"/>
    <w:rPr>
      <w:rFonts w:ascii="Symbol" w:hAnsi="Symbol" w:cs="Symbol"/>
    </w:rPr>
  </w:style>
  <w:style w:type="character" w:customStyle="1" w:styleId="WWCharLFO16LVL3">
    <w:name w:val="WW_CharLFO16LVL3"/>
    <w:rPr>
      <w:rFonts w:ascii="Wingdings" w:hAnsi="Wingdings" w:cs="Wingdings"/>
    </w:rPr>
  </w:style>
  <w:style w:type="character" w:customStyle="1" w:styleId="WWCharLFO16LVL4">
    <w:name w:val="WW_CharLFO16LVL4"/>
    <w:rPr>
      <w:rFonts w:ascii="Symbol" w:hAnsi="Symbol" w:cs="Symbol"/>
    </w:rPr>
  </w:style>
  <w:style w:type="character" w:customStyle="1" w:styleId="WWCharLFO16LVL5">
    <w:name w:val="WW_CharLFO16LVL5"/>
    <w:rPr>
      <w:rFonts w:ascii="Courier New" w:hAnsi="Courier New" w:cs="Courier New"/>
    </w:rPr>
  </w:style>
  <w:style w:type="character" w:customStyle="1" w:styleId="WWCharLFO16LVL6">
    <w:name w:val="WW_CharLFO16LVL6"/>
    <w:rPr>
      <w:rFonts w:ascii="Wingdings" w:hAnsi="Wingdings" w:cs="Wingdings"/>
    </w:rPr>
  </w:style>
  <w:style w:type="character" w:customStyle="1" w:styleId="WWCharLFO16LVL7">
    <w:name w:val="WW_CharLFO16LVL7"/>
    <w:rPr>
      <w:rFonts w:ascii="Symbol" w:hAnsi="Symbol" w:cs="Symbol"/>
    </w:rPr>
  </w:style>
  <w:style w:type="character" w:customStyle="1" w:styleId="WWCharLFO16LVL8">
    <w:name w:val="WW_CharLFO16LVL8"/>
    <w:rPr>
      <w:rFonts w:ascii="Courier New" w:hAnsi="Courier New" w:cs="Courier New"/>
    </w:rPr>
  </w:style>
  <w:style w:type="character" w:customStyle="1" w:styleId="WWCharLFO16LVL9">
    <w:name w:val="WW_CharLFO16LVL9"/>
    <w:rPr>
      <w:rFonts w:ascii="Wingdings" w:hAnsi="Wingdings" w:cs="Wingdings"/>
    </w:rPr>
  </w:style>
  <w:style w:type="character" w:customStyle="1" w:styleId="WWCharLFO17LVL1">
    <w:name w:val="WW_CharLFO17LVL1"/>
    <w:rPr>
      <w:b/>
      <w:sz w:val="24"/>
      <w:szCs w:val="24"/>
    </w:rPr>
  </w:style>
  <w:style w:type="character" w:customStyle="1" w:styleId="WWCharLFO18LVL1">
    <w:name w:val="WW_CharLFO18LVL1"/>
    <w:rPr>
      <w:rFonts w:ascii="Courier New" w:hAnsi="Courier New" w:cs="Courier New"/>
    </w:rPr>
  </w:style>
  <w:style w:type="character" w:customStyle="1" w:styleId="WWCharLFO18LVL2">
    <w:name w:val="WW_CharLFO18LVL2"/>
    <w:rPr>
      <w:rFonts w:ascii="Arial" w:eastAsia="Times New Roman" w:hAnsi="Arial" w:cs="Arial"/>
    </w:rPr>
  </w:style>
  <w:style w:type="character" w:customStyle="1" w:styleId="WWCharLFO18LVL3">
    <w:name w:val="WW_CharLFO18LVL3"/>
    <w:rPr>
      <w:rFonts w:ascii="Wingdings" w:hAnsi="Wingdings" w:cs="Wingdings"/>
    </w:rPr>
  </w:style>
  <w:style w:type="character" w:customStyle="1" w:styleId="WWCharLFO18LVL4">
    <w:name w:val="WW_CharLFO18LVL4"/>
    <w:rPr>
      <w:rFonts w:ascii="Symbol" w:hAnsi="Symbol" w:cs="Symbol"/>
    </w:rPr>
  </w:style>
  <w:style w:type="character" w:customStyle="1" w:styleId="WWCharLFO18LVL5">
    <w:name w:val="WW_CharLFO18LVL5"/>
    <w:rPr>
      <w:rFonts w:ascii="Courier New" w:hAnsi="Courier New" w:cs="Courier New"/>
    </w:rPr>
  </w:style>
  <w:style w:type="character" w:customStyle="1" w:styleId="WWCharLFO18LVL6">
    <w:name w:val="WW_CharLFO18LVL6"/>
    <w:rPr>
      <w:rFonts w:ascii="Wingdings" w:hAnsi="Wingdings" w:cs="Wingdings"/>
    </w:rPr>
  </w:style>
  <w:style w:type="character" w:customStyle="1" w:styleId="WWCharLFO18LVL7">
    <w:name w:val="WW_CharLFO18LVL7"/>
    <w:rPr>
      <w:rFonts w:ascii="Symbol" w:hAnsi="Symbol" w:cs="Symbol"/>
    </w:rPr>
  </w:style>
  <w:style w:type="character" w:customStyle="1" w:styleId="WWCharLFO18LVL8">
    <w:name w:val="WW_CharLFO18LVL8"/>
    <w:rPr>
      <w:rFonts w:ascii="Courier New" w:hAnsi="Courier New" w:cs="Courier New"/>
    </w:rPr>
  </w:style>
  <w:style w:type="character" w:customStyle="1" w:styleId="WWCharLFO18LVL9">
    <w:name w:val="WW_CharLFO18LVL9"/>
    <w:rPr>
      <w:rFonts w:ascii="Wingdings" w:hAnsi="Wingdings" w:cs="Wingdings"/>
    </w:rPr>
  </w:style>
  <w:style w:type="character" w:customStyle="1" w:styleId="WWCharLFO19LVL1">
    <w:name w:val="WW_CharLFO19LVL1"/>
    <w:rPr>
      <w:rFonts w:ascii="Times New Roman" w:eastAsia="Times New Roman" w:hAnsi="Times New Roman" w:cs="Times New Roman"/>
    </w:rPr>
  </w:style>
  <w:style w:type="character" w:customStyle="1" w:styleId="WWCharLFO19LVL2">
    <w:name w:val="WW_CharLFO19LVL2"/>
    <w:rPr>
      <w:rFonts w:ascii="Courier New" w:hAnsi="Courier New" w:cs="Courier New"/>
    </w:rPr>
  </w:style>
  <w:style w:type="character" w:customStyle="1" w:styleId="WWCharLFO19LVL3">
    <w:name w:val="WW_CharLFO19LVL3"/>
    <w:rPr>
      <w:rFonts w:ascii="Wingdings" w:hAnsi="Wingdings" w:cs="Wingdings"/>
    </w:rPr>
  </w:style>
  <w:style w:type="character" w:customStyle="1" w:styleId="WWCharLFO19LVL4">
    <w:name w:val="WW_CharLFO19LVL4"/>
    <w:rPr>
      <w:rFonts w:ascii="Symbol" w:hAnsi="Symbol" w:cs="Symbol"/>
    </w:rPr>
  </w:style>
  <w:style w:type="character" w:customStyle="1" w:styleId="WWCharLFO19LVL5">
    <w:name w:val="WW_CharLFO19LVL5"/>
    <w:rPr>
      <w:rFonts w:ascii="Courier New" w:hAnsi="Courier New" w:cs="Courier New"/>
    </w:rPr>
  </w:style>
  <w:style w:type="character" w:customStyle="1" w:styleId="WWCharLFO19LVL6">
    <w:name w:val="WW_CharLFO19LVL6"/>
    <w:rPr>
      <w:rFonts w:ascii="Wingdings" w:hAnsi="Wingdings" w:cs="Wingdings"/>
    </w:rPr>
  </w:style>
  <w:style w:type="character" w:customStyle="1" w:styleId="WWCharLFO19LVL7">
    <w:name w:val="WW_CharLFO19LVL7"/>
    <w:rPr>
      <w:rFonts w:ascii="Symbol" w:hAnsi="Symbol" w:cs="Symbol"/>
    </w:rPr>
  </w:style>
  <w:style w:type="character" w:customStyle="1" w:styleId="WWCharLFO19LVL8">
    <w:name w:val="WW_CharLFO19LVL8"/>
    <w:rPr>
      <w:rFonts w:ascii="Courier New" w:hAnsi="Courier New" w:cs="Courier New"/>
    </w:rPr>
  </w:style>
  <w:style w:type="character" w:customStyle="1" w:styleId="WWCharLFO19LVL9">
    <w:name w:val="WW_CharLFO19LVL9"/>
    <w:rPr>
      <w:rFonts w:ascii="Wingdings" w:hAnsi="Wingdings" w:cs="Wingdings"/>
    </w:rPr>
  </w:style>
  <w:style w:type="character" w:customStyle="1" w:styleId="WWCharLFO20LVL1">
    <w:name w:val="WW_CharLFO20LVL1"/>
    <w:rPr>
      <w:rFonts w:ascii="Wingdings" w:hAnsi="Wingdings" w:cs="Wingdings"/>
    </w:rPr>
  </w:style>
  <w:style w:type="character" w:customStyle="1" w:styleId="WWCharLFO20LVL2">
    <w:name w:val="WW_CharLFO20LVL2"/>
    <w:rPr>
      <w:rFonts w:ascii="Courier New" w:hAnsi="Courier New" w:cs="Courier New"/>
    </w:rPr>
  </w:style>
  <w:style w:type="character" w:customStyle="1" w:styleId="WWCharLFO20LVL3">
    <w:name w:val="WW_CharLFO20LVL3"/>
    <w:rPr>
      <w:rFonts w:ascii="Wingdings" w:hAnsi="Wingdings" w:cs="Wingdings"/>
    </w:rPr>
  </w:style>
  <w:style w:type="character" w:customStyle="1" w:styleId="WWCharLFO20LVL4">
    <w:name w:val="WW_CharLFO20LVL4"/>
    <w:rPr>
      <w:rFonts w:ascii="Symbol" w:hAnsi="Symbol" w:cs="Symbol"/>
    </w:rPr>
  </w:style>
  <w:style w:type="character" w:customStyle="1" w:styleId="WWCharLFO20LVL5">
    <w:name w:val="WW_CharLFO20LVL5"/>
    <w:rPr>
      <w:rFonts w:ascii="Courier New" w:hAnsi="Courier New" w:cs="Courier New"/>
    </w:rPr>
  </w:style>
  <w:style w:type="character" w:customStyle="1" w:styleId="WWCharLFO20LVL6">
    <w:name w:val="WW_CharLFO20LVL6"/>
    <w:rPr>
      <w:rFonts w:ascii="Wingdings" w:hAnsi="Wingdings" w:cs="Wingdings"/>
    </w:rPr>
  </w:style>
  <w:style w:type="character" w:customStyle="1" w:styleId="WWCharLFO20LVL7">
    <w:name w:val="WW_CharLFO20LVL7"/>
    <w:rPr>
      <w:rFonts w:ascii="Symbol" w:hAnsi="Symbol" w:cs="Symbol"/>
    </w:rPr>
  </w:style>
  <w:style w:type="character" w:customStyle="1" w:styleId="WWCharLFO20LVL8">
    <w:name w:val="WW_CharLFO20LVL8"/>
    <w:rPr>
      <w:rFonts w:ascii="Courier New" w:hAnsi="Courier New" w:cs="Courier New"/>
    </w:rPr>
  </w:style>
  <w:style w:type="character" w:customStyle="1" w:styleId="WWCharLFO20LVL9">
    <w:name w:val="WW_CharLFO20LVL9"/>
    <w:rPr>
      <w:rFonts w:ascii="Wingdings" w:hAnsi="Wingdings" w:cs="Wingdings"/>
    </w:rPr>
  </w:style>
  <w:style w:type="character" w:customStyle="1" w:styleId="WWCharLFO21LVL1">
    <w:name w:val="WW_CharLFO21LVL1"/>
    <w:rPr>
      <w:rFonts w:ascii="Symbol" w:hAnsi="Symbol" w:cs="Symbol"/>
    </w:rPr>
  </w:style>
  <w:style w:type="character" w:customStyle="1" w:styleId="WWCharLFO21LVL3">
    <w:name w:val="WW_CharLFO21LVL3"/>
    <w:rPr>
      <w:rFonts w:ascii="Wingdings" w:hAnsi="Wingdings" w:cs="Wingdings"/>
    </w:rPr>
  </w:style>
  <w:style w:type="character" w:customStyle="1" w:styleId="WWCharLFO21LVL4">
    <w:name w:val="WW_CharLFO21LVL4"/>
    <w:rPr>
      <w:rFonts w:ascii="Symbol" w:hAnsi="Symbol" w:cs="Symbol"/>
    </w:rPr>
  </w:style>
  <w:style w:type="character" w:customStyle="1" w:styleId="WWCharLFO21LVL5">
    <w:name w:val="WW_CharLFO21LVL5"/>
    <w:rPr>
      <w:rFonts w:ascii="Courier New" w:hAnsi="Courier New" w:cs="Courier New"/>
    </w:rPr>
  </w:style>
  <w:style w:type="character" w:customStyle="1" w:styleId="WWCharLFO21LVL6">
    <w:name w:val="WW_CharLFO21LVL6"/>
    <w:rPr>
      <w:rFonts w:ascii="Wingdings" w:hAnsi="Wingdings" w:cs="Wingdings"/>
    </w:rPr>
  </w:style>
  <w:style w:type="character" w:customStyle="1" w:styleId="WWCharLFO21LVL7">
    <w:name w:val="WW_CharLFO21LVL7"/>
    <w:rPr>
      <w:rFonts w:ascii="Symbol" w:hAnsi="Symbol" w:cs="Symbol"/>
    </w:rPr>
  </w:style>
  <w:style w:type="character" w:customStyle="1" w:styleId="WWCharLFO21LVL8">
    <w:name w:val="WW_CharLFO21LVL8"/>
    <w:rPr>
      <w:rFonts w:ascii="Courier New" w:hAnsi="Courier New" w:cs="Courier New"/>
    </w:rPr>
  </w:style>
  <w:style w:type="character" w:customStyle="1" w:styleId="WWCharLFO21LVL9">
    <w:name w:val="WW_CharLFO21LVL9"/>
    <w:rPr>
      <w:rFonts w:ascii="Wingdings" w:hAnsi="Wingdings" w:cs="Wingdings"/>
    </w:rPr>
  </w:style>
  <w:style w:type="character" w:customStyle="1" w:styleId="WWCharLFO22LVL1">
    <w:name w:val="WW_CharLFO22LVL1"/>
    <w:rPr>
      <w:rFonts w:ascii="Arial" w:eastAsia="Calibri" w:hAnsi="Arial" w:cs="Arial"/>
    </w:rPr>
  </w:style>
  <w:style w:type="character" w:customStyle="1" w:styleId="WWCharLFO22LVL2">
    <w:name w:val="WW_CharLFO22LVL2"/>
    <w:rPr>
      <w:rFonts w:ascii="Courier New" w:hAnsi="Courier New" w:cs="Courier New"/>
    </w:rPr>
  </w:style>
  <w:style w:type="character" w:customStyle="1" w:styleId="WWCharLFO22LVL3">
    <w:name w:val="WW_CharLFO22LVL3"/>
    <w:rPr>
      <w:rFonts w:ascii="Wingdings" w:hAnsi="Wingdings" w:cs="Wingdings"/>
    </w:rPr>
  </w:style>
  <w:style w:type="character" w:customStyle="1" w:styleId="WWCharLFO22LVL4">
    <w:name w:val="WW_CharLFO22LVL4"/>
    <w:rPr>
      <w:rFonts w:ascii="Symbol" w:hAnsi="Symbol" w:cs="Symbol"/>
    </w:rPr>
  </w:style>
  <w:style w:type="character" w:customStyle="1" w:styleId="WWCharLFO22LVL5">
    <w:name w:val="WW_CharLFO22LVL5"/>
    <w:rPr>
      <w:rFonts w:ascii="Courier New" w:hAnsi="Courier New" w:cs="Courier New"/>
    </w:rPr>
  </w:style>
  <w:style w:type="character" w:customStyle="1" w:styleId="WWCharLFO22LVL6">
    <w:name w:val="WW_CharLFO22LVL6"/>
    <w:rPr>
      <w:rFonts w:ascii="Wingdings" w:hAnsi="Wingdings" w:cs="Wingdings"/>
    </w:rPr>
  </w:style>
  <w:style w:type="character" w:customStyle="1" w:styleId="WWCharLFO22LVL7">
    <w:name w:val="WW_CharLFO22LVL7"/>
    <w:rPr>
      <w:rFonts w:ascii="Symbol" w:hAnsi="Symbol" w:cs="Symbol"/>
    </w:rPr>
  </w:style>
  <w:style w:type="character" w:customStyle="1" w:styleId="WWCharLFO22LVL8">
    <w:name w:val="WW_CharLFO22LVL8"/>
    <w:rPr>
      <w:rFonts w:ascii="Courier New" w:hAnsi="Courier New" w:cs="Courier New"/>
    </w:rPr>
  </w:style>
  <w:style w:type="character" w:customStyle="1" w:styleId="WWCharLFO22LVL9">
    <w:name w:val="WW_CharLFO22LVL9"/>
    <w:rPr>
      <w:rFonts w:ascii="Wingdings" w:hAnsi="Wingdings" w:cs="Wingdings"/>
    </w:rPr>
  </w:style>
  <w:style w:type="character" w:customStyle="1" w:styleId="WWCharLFO23LVL1">
    <w:name w:val="WW_CharLFO23LVL1"/>
    <w:rPr>
      <w:rFonts w:ascii="Parisine Plus Ptf" w:hAnsi="Parisine Plus Ptf" w:cs="Parisine Plus Ptf"/>
      <w:b/>
      <w:sz w:val="24"/>
      <w:szCs w:val="24"/>
    </w:rPr>
  </w:style>
  <w:style w:type="character" w:customStyle="1" w:styleId="WWCharLFO24LVL1">
    <w:name w:val="WW_CharLFO24LVL1"/>
    <w:rPr>
      <w:rFonts w:ascii="Times New Roman" w:eastAsia="Times New Roman" w:hAnsi="Times New Roman" w:cs="Times New Roman"/>
    </w:rPr>
  </w:style>
  <w:style w:type="character" w:customStyle="1" w:styleId="WWCharLFO24LVL2">
    <w:name w:val="WW_CharLFO24LVL2"/>
    <w:rPr>
      <w:rFonts w:ascii="Courier New" w:hAnsi="Courier New" w:cs="Courier New"/>
    </w:rPr>
  </w:style>
  <w:style w:type="character" w:customStyle="1" w:styleId="WWCharLFO24LVL3">
    <w:name w:val="WW_CharLFO24LVL3"/>
    <w:rPr>
      <w:rFonts w:ascii="Wingdings" w:hAnsi="Wingdings" w:cs="Wingdings"/>
    </w:rPr>
  </w:style>
  <w:style w:type="character" w:customStyle="1" w:styleId="WWCharLFO24LVL4">
    <w:name w:val="WW_CharLFO24LVL4"/>
    <w:rPr>
      <w:rFonts w:ascii="Symbol" w:hAnsi="Symbol" w:cs="Symbol"/>
    </w:rPr>
  </w:style>
  <w:style w:type="character" w:customStyle="1" w:styleId="WWCharLFO24LVL5">
    <w:name w:val="WW_CharLFO24LVL5"/>
    <w:rPr>
      <w:rFonts w:ascii="Courier New" w:hAnsi="Courier New" w:cs="Courier New"/>
    </w:rPr>
  </w:style>
  <w:style w:type="character" w:customStyle="1" w:styleId="WWCharLFO24LVL6">
    <w:name w:val="WW_CharLFO24LVL6"/>
    <w:rPr>
      <w:rFonts w:ascii="Wingdings" w:hAnsi="Wingdings" w:cs="Wingdings"/>
    </w:rPr>
  </w:style>
  <w:style w:type="character" w:customStyle="1" w:styleId="WWCharLFO24LVL7">
    <w:name w:val="WW_CharLFO24LVL7"/>
    <w:rPr>
      <w:rFonts w:ascii="Symbol" w:hAnsi="Symbol" w:cs="Symbol"/>
    </w:rPr>
  </w:style>
  <w:style w:type="character" w:customStyle="1" w:styleId="WWCharLFO24LVL8">
    <w:name w:val="WW_CharLFO24LVL8"/>
    <w:rPr>
      <w:rFonts w:ascii="Courier New" w:hAnsi="Courier New" w:cs="Courier New"/>
    </w:rPr>
  </w:style>
  <w:style w:type="character" w:customStyle="1" w:styleId="WWCharLFO24LVL9">
    <w:name w:val="WW_CharLFO24LVL9"/>
    <w:rPr>
      <w:rFonts w:ascii="Wingdings" w:hAnsi="Wingdings" w:cs="Wingdings"/>
    </w:rPr>
  </w:style>
  <w:style w:type="character" w:customStyle="1" w:styleId="WWCharLFO25LVL1">
    <w:name w:val="WW_CharLFO25LVL1"/>
    <w:rPr>
      <w:rFonts w:ascii="Arial" w:eastAsia="Times New Roman" w:hAnsi="Arial" w:cs="Arial"/>
    </w:rPr>
  </w:style>
  <w:style w:type="character" w:customStyle="1" w:styleId="WWCharLFO25LVL2">
    <w:name w:val="WW_CharLFO25LVL2"/>
    <w:rPr>
      <w:rFonts w:ascii="Courier New" w:hAnsi="Courier New" w:cs="Courier New"/>
    </w:rPr>
  </w:style>
  <w:style w:type="character" w:customStyle="1" w:styleId="WWCharLFO25LVL3">
    <w:name w:val="WW_CharLFO25LVL3"/>
    <w:rPr>
      <w:rFonts w:ascii="Wingdings" w:hAnsi="Wingdings" w:cs="Wingdings"/>
    </w:rPr>
  </w:style>
  <w:style w:type="character" w:customStyle="1" w:styleId="WWCharLFO25LVL4">
    <w:name w:val="WW_CharLFO25LVL4"/>
    <w:rPr>
      <w:rFonts w:ascii="Symbol" w:hAnsi="Symbol" w:cs="Symbol"/>
    </w:rPr>
  </w:style>
  <w:style w:type="character" w:customStyle="1" w:styleId="WWCharLFO25LVL5">
    <w:name w:val="WW_CharLFO25LVL5"/>
    <w:rPr>
      <w:rFonts w:ascii="Courier New" w:hAnsi="Courier New" w:cs="Courier New"/>
    </w:rPr>
  </w:style>
  <w:style w:type="character" w:customStyle="1" w:styleId="WWCharLFO25LVL6">
    <w:name w:val="WW_CharLFO25LVL6"/>
    <w:rPr>
      <w:rFonts w:ascii="Wingdings" w:hAnsi="Wingdings" w:cs="Wingdings"/>
    </w:rPr>
  </w:style>
  <w:style w:type="character" w:customStyle="1" w:styleId="WWCharLFO25LVL7">
    <w:name w:val="WW_CharLFO25LVL7"/>
    <w:rPr>
      <w:rFonts w:ascii="Symbol" w:hAnsi="Symbol" w:cs="Symbol"/>
    </w:rPr>
  </w:style>
  <w:style w:type="character" w:customStyle="1" w:styleId="WWCharLFO25LVL8">
    <w:name w:val="WW_CharLFO25LVL8"/>
    <w:rPr>
      <w:rFonts w:ascii="Courier New" w:hAnsi="Courier New" w:cs="Courier New"/>
    </w:rPr>
  </w:style>
  <w:style w:type="character" w:customStyle="1" w:styleId="WWCharLFO25LVL9">
    <w:name w:val="WW_CharLFO25LVL9"/>
    <w:rPr>
      <w:rFonts w:ascii="Wingdings" w:hAnsi="Wingdings" w:cs="Wingdings"/>
    </w:rPr>
  </w:style>
  <w:style w:type="character" w:customStyle="1" w:styleId="WWCharLFO26LVL1">
    <w:name w:val="WW_CharLFO26LVL1"/>
    <w:rPr>
      <w:rFonts w:ascii="Symbol" w:hAnsi="Symbol" w:cs="Symbol"/>
    </w:rPr>
  </w:style>
  <w:style w:type="character" w:customStyle="1" w:styleId="WWCharLFO26LVL2">
    <w:name w:val="WW_CharLFO26LVL2"/>
    <w:rPr>
      <w:rFonts w:ascii="Courier New" w:hAnsi="Courier New" w:cs="Courier New"/>
    </w:rPr>
  </w:style>
  <w:style w:type="character" w:customStyle="1" w:styleId="WWCharLFO26LVL3">
    <w:name w:val="WW_CharLFO26LVL3"/>
    <w:rPr>
      <w:rFonts w:ascii="Wingdings" w:hAnsi="Wingdings" w:cs="Wingdings"/>
    </w:rPr>
  </w:style>
  <w:style w:type="character" w:customStyle="1" w:styleId="WWCharLFO26LVL4">
    <w:name w:val="WW_CharLFO26LVL4"/>
    <w:rPr>
      <w:rFonts w:ascii="Symbol" w:hAnsi="Symbol" w:cs="Symbol"/>
    </w:rPr>
  </w:style>
  <w:style w:type="character" w:customStyle="1" w:styleId="WWCharLFO26LVL5">
    <w:name w:val="WW_CharLFO26LVL5"/>
    <w:rPr>
      <w:rFonts w:ascii="Courier New" w:hAnsi="Courier New" w:cs="Courier New"/>
    </w:rPr>
  </w:style>
  <w:style w:type="character" w:customStyle="1" w:styleId="WWCharLFO26LVL6">
    <w:name w:val="WW_CharLFO26LVL6"/>
    <w:rPr>
      <w:rFonts w:ascii="Wingdings" w:hAnsi="Wingdings" w:cs="Wingdings"/>
    </w:rPr>
  </w:style>
  <w:style w:type="character" w:customStyle="1" w:styleId="WWCharLFO26LVL7">
    <w:name w:val="WW_CharLFO26LVL7"/>
    <w:rPr>
      <w:rFonts w:ascii="Symbol" w:hAnsi="Symbol" w:cs="Symbol"/>
    </w:rPr>
  </w:style>
  <w:style w:type="character" w:customStyle="1" w:styleId="WWCharLFO26LVL8">
    <w:name w:val="WW_CharLFO26LVL8"/>
    <w:rPr>
      <w:rFonts w:ascii="Courier New" w:hAnsi="Courier New" w:cs="Courier New"/>
    </w:rPr>
  </w:style>
  <w:style w:type="character" w:customStyle="1" w:styleId="WWCharLFO26LVL9">
    <w:name w:val="WW_CharLFO26LVL9"/>
    <w:rPr>
      <w:rFonts w:ascii="Wingdings" w:hAnsi="Wingdings" w:cs="Wingdings"/>
    </w:rPr>
  </w:style>
  <w:style w:type="character" w:customStyle="1" w:styleId="WWCharLFO27LVL1">
    <w:name w:val="WW_CharLFO27LVL1"/>
    <w:rPr>
      <w:rFonts w:ascii="Symbol" w:hAnsi="Symbol" w:cs="Symbol"/>
    </w:rPr>
  </w:style>
  <w:style w:type="character" w:customStyle="1" w:styleId="WWCharLFO27LVL2">
    <w:name w:val="WW_CharLFO27LVL2"/>
    <w:rPr>
      <w:rFonts w:ascii="Courier New" w:hAnsi="Courier New" w:cs="Courier New"/>
    </w:rPr>
  </w:style>
  <w:style w:type="character" w:customStyle="1" w:styleId="WWCharLFO27LVL3">
    <w:name w:val="WW_CharLFO27LVL3"/>
    <w:rPr>
      <w:rFonts w:ascii="Wingdings" w:hAnsi="Wingdings" w:cs="Wingdings"/>
    </w:rPr>
  </w:style>
  <w:style w:type="character" w:customStyle="1" w:styleId="WWCharLFO27LVL4">
    <w:name w:val="WW_CharLFO27LVL4"/>
    <w:rPr>
      <w:rFonts w:ascii="Symbol" w:hAnsi="Symbol" w:cs="Symbol"/>
    </w:rPr>
  </w:style>
  <w:style w:type="character" w:customStyle="1" w:styleId="WWCharLFO27LVL5">
    <w:name w:val="WW_CharLFO27LVL5"/>
    <w:rPr>
      <w:rFonts w:ascii="Courier New" w:hAnsi="Courier New" w:cs="Courier New"/>
    </w:rPr>
  </w:style>
  <w:style w:type="character" w:customStyle="1" w:styleId="WWCharLFO27LVL6">
    <w:name w:val="WW_CharLFO27LVL6"/>
    <w:rPr>
      <w:rFonts w:ascii="Wingdings" w:hAnsi="Wingdings" w:cs="Wingdings"/>
    </w:rPr>
  </w:style>
  <w:style w:type="character" w:customStyle="1" w:styleId="WWCharLFO27LVL7">
    <w:name w:val="WW_CharLFO27LVL7"/>
    <w:rPr>
      <w:rFonts w:ascii="Symbol" w:hAnsi="Symbol" w:cs="Symbol"/>
    </w:rPr>
  </w:style>
  <w:style w:type="character" w:customStyle="1" w:styleId="WWCharLFO27LVL8">
    <w:name w:val="WW_CharLFO27LVL8"/>
    <w:rPr>
      <w:rFonts w:ascii="Courier New" w:hAnsi="Courier New" w:cs="Courier New"/>
    </w:rPr>
  </w:style>
  <w:style w:type="character" w:customStyle="1" w:styleId="WWCharLFO27LVL9">
    <w:name w:val="WW_CharLFO27LVL9"/>
    <w:rPr>
      <w:rFonts w:ascii="Wingdings" w:hAnsi="Wingdings" w:cs="Wingdings"/>
    </w:rPr>
  </w:style>
  <w:style w:type="character" w:customStyle="1" w:styleId="WWCharLFO28LVL1">
    <w:name w:val="WW_CharLFO28LVL1"/>
    <w:rPr>
      <w:rFonts w:ascii="Wingdings" w:hAnsi="Wingdings" w:cs="Wingdings"/>
    </w:rPr>
  </w:style>
  <w:style w:type="character" w:customStyle="1" w:styleId="WWCharLFO28LVL2">
    <w:name w:val="WW_CharLFO28LVL2"/>
    <w:rPr>
      <w:rFonts w:ascii="Courier New" w:hAnsi="Courier New" w:cs="Courier New"/>
    </w:rPr>
  </w:style>
  <w:style w:type="character" w:customStyle="1" w:styleId="WWCharLFO28LVL3">
    <w:name w:val="WW_CharLFO28LVL3"/>
    <w:rPr>
      <w:rFonts w:ascii="Wingdings" w:hAnsi="Wingdings" w:cs="Wingdings"/>
    </w:rPr>
  </w:style>
  <w:style w:type="character" w:customStyle="1" w:styleId="WWCharLFO28LVL4">
    <w:name w:val="WW_CharLFO28LVL4"/>
    <w:rPr>
      <w:rFonts w:ascii="Symbol" w:hAnsi="Symbol" w:cs="Symbol"/>
    </w:rPr>
  </w:style>
  <w:style w:type="character" w:customStyle="1" w:styleId="WWCharLFO28LVL5">
    <w:name w:val="WW_CharLFO28LVL5"/>
    <w:rPr>
      <w:rFonts w:ascii="Courier New" w:hAnsi="Courier New" w:cs="Courier New"/>
    </w:rPr>
  </w:style>
  <w:style w:type="character" w:customStyle="1" w:styleId="WWCharLFO28LVL6">
    <w:name w:val="WW_CharLFO28LVL6"/>
    <w:rPr>
      <w:rFonts w:ascii="Wingdings" w:hAnsi="Wingdings" w:cs="Wingdings"/>
    </w:rPr>
  </w:style>
  <w:style w:type="character" w:customStyle="1" w:styleId="WWCharLFO28LVL7">
    <w:name w:val="WW_CharLFO28LVL7"/>
    <w:rPr>
      <w:rFonts w:ascii="Symbol" w:hAnsi="Symbol" w:cs="Symbol"/>
    </w:rPr>
  </w:style>
  <w:style w:type="character" w:customStyle="1" w:styleId="WWCharLFO28LVL8">
    <w:name w:val="WW_CharLFO28LVL8"/>
    <w:rPr>
      <w:rFonts w:ascii="Courier New" w:hAnsi="Courier New" w:cs="Courier New"/>
    </w:rPr>
  </w:style>
  <w:style w:type="character" w:customStyle="1" w:styleId="WWCharLFO28LVL9">
    <w:name w:val="WW_CharLFO28LVL9"/>
    <w:rPr>
      <w:rFonts w:ascii="Wingdings" w:hAnsi="Wingdings" w:cs="Wingdings"/>
    </w:rPr>
  </w:style>
  <w:style w:type="character" w:customStyle="1" w:styleId="WWCharLFO29LVL1">
    <w:name w:val="WW_CharLFO29LVL1"/>
    <w:rPr>
      <w:rFonts w:ascii="Symbol" w:hAnsi="Symbol" w:cs="Symbol"/>
    </w:rPr>
  </w:style>
  <w:style w:type="character" w:customStyle="1" w:styleId="WWCharLFO29LVL2">
    <w:name w:val="WW_CharLFO29LVL2"/>
    <w:rPr>
      <w:rFonts w:ascii="Courier New" w:hAnsi="Courier New" w:cs="Courier New"/>
    </w:rPr>
  </w:style>
  <w:style w:type="character" w:customStyle="1" w:styleId="WWCharLFO29LVL3">
    <w:name w:val="WW_CharLFO29LVL3"/>
    <w:rPr>
      <w:rFonts w:ascii="Wingdings" w:hAnsi="Wingdings" w:cs="Wingdings"/>
    </w:rPr>
  </w:style>
  <w:style w:type="character" w:customStyle="1" w:styleId="WWCharLFO29LVL4">
    <w:name w:val="WW_CharLFO29LVL4"/>
    <w:rPr>
      <w:rFonts w:ascii="Symbol" w:hAnsi="Symbol" w:cs="Symbol"/>
    </w:rPr>
  </w:style>
  <w:style w:type="character" w:customStyle="1" w:styleId="WWCharLFO29LVL5">
    <w:name w:val="WW_CharLFO29LVL5"/>
    <w:rPr>
      <w:rFonts w:ascii="Courier New" w:hAnsi="Courier New" w:cs="Courier New"/>
    </w:rPr>
  </w:style>
  <w:style w:type="character" w:customStyle="1" w:styleId="WWCharLFO29LVL6">
    <w:name w:val="WW_CharLFO29LVL6"/>
    <w:rPr>
      <w:rFonts w:ascii="Wingdings" w:hAnsi="Wingdings" w:cs="Wingdings"/>
    </w:rPr>
  </w:style>
  <w:style w:type="character" w:customStyle="1" w:styleId="WWCharLFO29LVL7">
    <w:name w:val="WW_CharLFO29LVL7"/>
    <w:rPr>
      <w:rFonts w:ascii="Symbol" w:hAnsi="Symbol" w:cs="Symbol"/>
    </w:rPr>
  </w:style>
  <w:style w:type="character" w:customStyle="1" w:styleId="WWCharLFO29LVL8">
    <w:name w:val="WW_CharLFO29LVL8"/>
    <w:rPr>
      <w:rFonts w:ascii="Courier New" w:hAnsi="Courier New" w:cs="Courier New"/>
    </w:rPr>
  </w:style>
  <w:style w:type="character" w:customStyle="1" w:styleId="WWCharLFO29LVL9">
    <w:name w:val="WW_CharLFO29LVL9"/>
    <w:rPr>
      <w:rFonts w:ascii="Wingdings" w:hAnsi="Wingdings" w:cs="Wingdings"/>
    </w:rPr>
  </w:style>
  <w:style w:type="character" w:customStyle="1" w:styleId="WWCharLFO30LVL1">
    <w:name w:val="WW_CharLFO30LVL1"/>
    <w:rPr>
      <w:rFonts w:eastAsia="Calibri" w:cs="Times New Roman"/>
    </w:rPr>
  </w:style>
  <w:style w:type="character" w:customStyle="1" w:styleId="WWCharLFO30LVL2">
    <w:name w:val="WW_CharLFO30LVL2"/>
    <w:rPr>
      <w:rFonts w:ascii="Courier New" w:hAnsi="Courier New" w:cs="Courier New"/>
    </w:rPr>
  </w:style>
  <w:style w:type="character" w:customStyle="1" w:styleId="WWCharLFO30LVL5">
    <w:name w:val="WW_CharLFO30LVL5"/>
    <w:rPr>
      <w:rFonts w:ascii="Courier New" w:hAnsi="Courier New" w:cs="Courier New"/>
    </w:rPr>
  </w:style>
  <w:style w:type="character" w:customStyle="1" w:styleId="WWCharLFO30LVL8">
    <w:name w:val="WW_CharLFO30LVL8"/>
    <w:rPr>
      <w:rFonts w:ascii="Courier New" w:hAnsi="Courier New" w:cs="Courier New"/>
    </w:rPr>
  </w:style>
  <w:style w:type="character" w:customStyle="1" w:styleId="WWCharLFO31LVL1">
    <w:name w:val="WW_CharLFO31LVL1"/>
    <w:rPr>
      <w:rFonts w:cs="Times New Roman"/>
    </w:rPr>
  </w:style>
  <w:style w:type="character" w:customStyle="1" w:styleId="WWCharLFO31LVL2">
    <w:name w:val="WW_CharLFO31LVL2"/>
    <w:rPr>
      <w:rFonts w:cs="Times New Roman"/>
    </w:rPr>
  </w:style>
  <w:style w:type="character" w:customStyle="1" w:styleId="WWCharLFO31LVL3">
    <w:name w:val="WW_CharLFO31LVL3"/>
    <w:rPr>
      <w:rFonts w:cs="Times New Roman"/>
    </w:rPr>
  </w:style>
  <w:style w:type="character" w:customStyle="1" w:styleId="WWCharLFO31LVL4">
    <w:name w:val="WW_CharLFO31LVL4"/>
    <w:rPr>
      <w:rFonts w:cs="Times New Roman"/>
    </w:rPr>
  </w:style>
  <w:style w:type="character" w:customStyle="1" w:styleId="WWCharLFO31LVL5">
    <w:name w:val="WW_CharLFO31LVL5"/>
    <w:rPr>
      <w:rFonts w:cs="Times New Roman"/>
    </w:rPr>
  </w:style>
  <w:style w:type="character" w:customStyle="1" w:styleId="WWCharLFO31LVL6">
    <w:name w:val="WW_CharLFO31LVL6"/>
    <w:rPr>
      <w:rFonts w:cs="Times New Roman"/>
    </w:rPr>
  </w:style>
  <w:style w:type="character" w:customStyle="1" w:styleId="WWCharLFO31LVL7">
    <w:name w:val="WW_CharLFO31LVL7"/>
    <w:rPr>
      <w:rFonts w:cs="Times New Roman"/>
    </w:rPr>
  </w:style>
  <w:style w:type="character" w:customStyle="1" w:styleId="WWCharLFO31LVL8">
    <w:name w:val="WW_CharLFO31LVL8"/>
    <w:rPr>
      <w:rFonts w:cs="Times New Roman"/>
    </w:rPr>
  </w:style>
  <w:style w:type="character" w:customStyle="1" w:styleId="WWCharLFO31LVL9">
    <w:name w:val="WW_CharLFO31LVL9"/>
    <w:rPr>
      <w:rFonts w:cs="Times New Roman"/>
    </w:rPr>
  </w:style>
  <w:style w:type="character" w:customStyle="1" w:styleId="WWCharLFO34LVL1">
    <w:name w:val="WW_CharLFO34LVL1"/>
    <w:rPr>
      <w:rFonts w:ascii="OpenSymbol" w:eastAsia="OpenSymbol" w:hAnsi="OpenSymbol" w:cs="OpenSymbol"/>
    </w:rPr>
  </w:style>
  <w:style w:type="character" w:customStyle="1" w:styleId="WWCharLFO34LVL2">
    <w:name w:val="WW_CharLFO34LVL2"/>
    <w:rPr>
      <w:rFonts w:ascii="OpenSymbol" w:eastAsia="OpenSymbol" w:hAnsi="OpenSymbol" w:cs="OpenSymbol"/>
    </w:rPr>
  </w:style>
  <w:style w:type="character" w:customStyle="1" w:styleId="WWCharLFO34LVL3">
    <w:name w:val="WW_CharLFO34LVL3"/>
    <w:rPr>
      <w:rFonts w:ascii="OpenSymbol" w:eastAsia="OpenSymbol" w:hAnsi="OpenSymbol" w:cs="OpenSymbol"/>
    </w:rPr>
  </w:style>
  <w:style w:type="character" w:customStyle="1" w:styleId="WWCharLFO34LVL4">
    <w:name w:val="WW_CharLFO34LVL4"/>
    <w:rPr>
      <w:rFonts w:ascii="OpenSymbol" w:eastAsia="OpenSymbol" w:hAnsi="OpenSymbol" w:cs="OpenSymbol"/>
    </w:rPr>
  </w:style>
  <w:style w:type="character" w:customStyle="1" w:styleId="WWCharLFO34LVL5">
    <w:name w:val="WW_CharLFO34LVL5"/>
    <w:rPr>
      <w:rFonts w:ascii="OpenSymbol" w:eastAsia="OpenSymbol" w:hAnsi="OpenSymbol" w:cs="OpenSymbol"/>
    </w:rPr>
  </w:style>
  <w:style w:type="character" w:customStyle="1" w:styleId="WWCharLFO34LVL6">
    <w:name w:val="WW_CharLFO34LVL6"/>
    <w:rPr>
      <w:rFonts w:ascii="OpenSymbol" w:eastAsia="OpenSymbol" w:hAnsi="OpenSymbol" w:cs="OpenSymbol"/>
    </w:rPr>
  </w:style>
  <w:style w:type="character" w:customStyle="1" w:styleId="WWCharLFO34LVL7">
    <w:name w:val="WW_CharLFO34LVL7"/>
    <w:rPr>
      <w:rFonts w:ascii="OpenSymbol" w:eastAsia="OpenSymbol" w:hAnsi="OpenSymbol" w:cs="OpenSymbol"/>
    </w:rPr>
  </w:style>
  <w:style w:type="character" w:customStyle="1" w:styleId="WWCharLFO34LVL8">
    <w:name w:val="WW_CharLFO34LVL8"/>
    <w:rPr>
      <w:rFonts w:ascii="OpenSymbol" w:eastAsia="OpenSymbol" w:hAnsi="OpenSymbol" w:cs="OpenSymbol"/>
    </w:rPr>
  </w:style>
  <w:style w:type="character" w:customStyle="1" w:styleId="WWCharLFO34LVL9">
    <w:name w:val="WW_CharLFO34LVL9"/>
    <w:rPr>
      <w:rFonts w:ascii="OpenSymbol" w:eastAsia="OpenSymbol" w:hAnsi="OpenSymbol" w:cs="OpenSymbol"/>
    </w:rPr>
  </w:style>
  <w:style w:type="character" w:customStyle="1" w:styleId="WWCharLFO35LVL1">
    <w:name w:val="WW_CharLFO35LVL1"/>
    <w:rPr>
      <w:rFonts w:ascii="OpenSymbol" w:eastAsia="OpenSymbol" w:hAnsi="OpenSymbol" w:cs="OpenSymbol"/>
    </w:rPr>
  </w:style>
  <w:style w:type="character" w:customStyle="1" w:styleId="WWCharLFO35LVL2">
    <w:name w:val="WW_CharLFO35LVL2"/>
    <w:rPr>
      <w:rFonts w:ascii="OpenSymbol" w:eastAsia="OpenSymbol" w:hAnsi="OpenSymbol" w:cs="OpenSymbol"/>
    </w:rPr>
  </w:style>
  <w:style w:type="character" w:customStyle="1" w:styleId="WWCharLFO35LVL3">
    <w:name w:val="WW_CharLFO35LVL3"/>
    <w:rPr>
      <w:rFonts w:ascii="OpenSymbol" w:eastAsia="OpenSymbol" w:hAnsi="OpenSymbol" w:cs="OpenSymbol"/>
    </w:rPr>
  </w:style>
  <w:style w:type="character" w:customStyle="1" w:styleId="WWCharLFO35LVL4">
    <w:name w:val="WW_CharLFO35LVL4"/>
    <w:rPr>
      <w:rFonts w:ascii="OpenSymbol" w:eastAsia="OpenSymbol" w:hAnsi="OpenSymbol" w:cs="OpenSymbol"/>
    </w:rPr>
  </w:style>
  <w:style w:type="character" w:customStyle="1" w:styleId="WWCharLFO35LVL5">
    <w:name w:val="WW_CharLFO35LVL5"/>
    <w:rPr>
      <w:rFonts w:ascii="OpenSymbol" w:eastAsia="OpenSymbol" w:hAnsi="OpenSymbol" w:cs="OpenSymbol"/>
    </w:rPr>
  </w:style>
  <w:style w:type="character" w:customStyle="1" w:styleId="WWCharLFO35LVL6">
    <w:name w:val="WW_CharLFO35LVL6"/>
    <w:rPr>
      <w:rFonts w:ascii="OpenSymbol" w:eastAsia="OpenSymbol" w:hAnsi="OpenSymbol" w:cs="OpenSymbol"/>
    </w:rPr>
  </w:style>
  <w:style w:type="character" w:customStyle="1" w:styleId="WWCharLFO35LVL7">
    <w:name w:val="WW_CharLFO35LVL7"/>
    <w:rPr>
      <w:rFonts w:ascii="OpenSymbol" w:eastAsia="OpenSymbol" w:hAnsi="OpenSymbol" w:cs="OpenSymbol"/>
    </w:rPr>
  </w:style>
  <w:style w:type="character" w:customStyle="1" w:styleId="WWCharLFO35LVL8">
    <w:name w:val="WW_CharLFO35LVL8"/>
    <w:rPr>
      <w:rFonts w:ascii="OpenSymbol" w:eastAsia="OpenSymbol" w:hAnsi="OpenSymbol" w:cs="OpenSymbol"/>
    </w:rPr>
  </w:style>
  <w:style w:type="character" w:customStyle="1" w:styleId="WWCharLFO35LVL9">
    <w:name w:val="WW_CharLFO35LVL9"/>
    <w:rPr>
      <w:rFonts w:ascii="OpenSymbol" w:eastAsia="OpenSymbol" w:hAnsi="OpenSymbol" w:cs="OpenSymbol"/>
    </w:rPr>
  </w:style>
  <w:style w:type="character" w:customStyle="1" w:styleId="WWCharLFO36LVL1">
    <w:name w:val="WW_CharLFO36LVL1"/>
    <w:rPr>
      <w:rFonts w:ascii="Symbol" w:hAnsi="Symbol"/>
    </w:rPr>
  </w:style>
  <w:style w:type="character" w:customStyle="1" w:styleId="WWCharLFO36LVL2">
    <w:name w:val="WW_CharLFO36LVL2"/>
    <w:rPr>
      <w:rFonts w:ascii="Courier New" w:hAnsi="Courier New" w:cs="Courier New"/>
    </w:rPr>
  </w:style>
  <w:style w:type="character" w:customStyle="1" w:styleId="WWCharLFO36LVL3">
    <w:name w:val="WW_CharLFO36LVL3"/>
    <w:rPr>
      <w:rFonts w:ascii="Wingdings" w:hAnsi="Wingdings"/>
    </w:rPr>
  </w:style>
  <w:style w:type="character" w:customStyle="1" w:styleId="WWCharLFO36LVL4">
    <w:name w:val="WW_CharLFO36LVL4"/>
    <w:rPr>
      <w:rFonts w:ascii="Symbol" w:hAnsi="Symbol"/>
    </w:rPr>
  </w:style>
  <w:style w:type="character" w:customStyle="1" w:styleId="WWCharLFO36LVL5">
    <w:name w:val="WW_CharLFO36LVL5"/>
    <w:rPr>
      <w:rFonts w:ascii="Courier New" w:hAnsi="Courier New" w:cs="Courier New"/>
    </w:rPr>
  </w:style>
  <w:style w:type="character" w:customStyle="1" w:styleId="WWCharLFO36LVL6">
    <w:name w:val="WW_CharLFO36LVL6"/>
    <w:rPr>
      <w:rFonts w:ascii="Wingdings" w:hAnsi="Wingdings"/>
    </w:rPr>
  </w:style>
  <w:style w:type="character" w:customStyle="1" w:styleId="WWCharLFO36LVL7">
    <w:name w:val="WW_CharLFO36LVL7"/>
    <w:rPr>
      <w:rFonts w:ascii="Symbol" w:hAnsi="Symbol"/>
    </w:rPr>
  </w:style>
  <w:style w:type="character" w:customStyle="1" w:styleId="WWCharLFO36LVL8">
    <w:name w:val="WW_CharLFO36LVL8"/>
    <w:rPr>
      <w:rFonts w:ascii="Courier New" w:hAnsi="Courier New" w:cs="Courier New"/>
    </w:rPr>
  </w:style>
  <w:style w:type="character" w:customStyle="1" w:styleId="WWCharLFO36LVL9">
    <w:name w:val="WW_CharLFO36LVL9"/>
    <w:rPr>
      <w:rFonts w:ascii="Wingdings" w:hAnsi="Wingdings"/>
    </w:rPr>
  </w:style>
  <w:style w:type="character" w:customStyle="1" w:styleId="WWCharLFO37LVL1">
    <w:name w:val="WW_CharLFO37LVL1"/>
    <w:rPr>
      <w:rFonts w:ascii="Symbol" w:hAnsi="Symbol"/>
    </w:rPr>
  </w:style>
  <w:style w:type="character" w:customStyle="1" w:styleId="WWCharLFO37LVL2">
    <w:name w:val="WW_CharLFO37LVL2"/>
    <w:rPr>
      <w:rFonts w:ascii="Courier New" w:hAnsi="Courier New" w:cs="Courier New"/>
    </w:rPr>
  </w:style>
  <w:style w:type="character" w:customStyle="1" w:styleId="WWCharLFO37LVL3">
    <w:name w:val="WW_CharLFO37LVL3"/>
    <w:rPr>
      <w:rFonts w:ascii="Wingdings" w:hAnsi="Wingdings"/>
    </w:rPr>
  </w:style>
  <w:style w:type="character" w:customStyle="1" w:styleId="WWCharLFO37LVL4">
    <w:name w:val="WW_CharLFO37LVL4"/>
    <w:rPr>
      <w:rFonts w:ascii="Symbol" w:hAnsi="Symbol"/>
    </w:rPr>
  </w:style>
  <w:style w:type="character" w:customStyle="1" w:styleId="WWCharLFO37LVL5">
    <w:name w:val="WW_CharLFO37LVL5"/>
    <w:rPr>
      <w:rFonts w:ascii="Courier New" w:hAnsi="Courier New" w:cs="Courier New"/>
    </w:rPr>
  </w:style>
  <w:style w:type="character" w:customStyle="1" w:styleId="WWCharLFO37LVL6">
    <w:name w:val="WW_CharLFO37LVL6"/>
    <w:rPr>
      <w:rFonts w:ascii="Wingdings" w:hAnsi="Wingdings"/>
    </w:rPr>
  </w:style>
  <w:style w:type="character" w:customStyle="1" w:styleId="WWCharLFO37LVL7">
    <w:name w:val="WW_CharLFO37LVL7"/>
    <w:rPr>
      <w:rFonts w:ascii="Symbol" w:hAnsi="Symbol"/>
    </w:rPr>
  </w:style>
  <w:style w:type="character" w:customStyle="1" w:styleId="WWCharLFO37LVL8">
    <w:name w:val="WW_CharLFO37LVL8"/>
    <w:rPr>
      <w:rFonts w:ascii="Courier New" w:hAnsi="Courier New" w:cs="Courier New"/>
    </w:rPr>
  </w:style>
  <w:style w:type="character" w:customStyle="1" w:styleId="WWCharLFO37LVL9">
    <w:name w:val="WW_CharLFO37LVL9"/>
    <w:rPr>
      <w:rFonts w:ascii="Wingdings" w:hAnsi="Wingdings"/>
    </w:rPr>
  </w:style>
  <w:style w:type="character" w:customStyle="1" w:styleId="WWCharLFO38LVL1">
    <w:name w:val="WW_CharLFO38LVL1"/>
    <w:rPr>
      <w:rFonts w:ascii="Courier New" w:hAnsi="Courier New" w:cs="Courier New"/>
    </w:rPr>
  </w:style>
  <w:style w:type="character" w:customStyle="1" w:styleId="WWCharLFO38LVL2">
    <w:name w:val="WW_CharLFO38LVL2"/>
    <w:rPr>
      <w:rFonts w:ascii="Courier New" w:hAnsi="Courier New" w:cs="Courier New"/>
    </w:rPr>
  </w:style>
  <w:style w:type="character" w:customStyle="1" w:styleId="WWCharLFO38LVL3">
    <w:name w:val="WW_CharLFO38LVL3"/>
    <w:rPr>
      <w:rFonts w:ascii="Wingdings" w:hAnsi="Wingdings"/>
    </w:rPr>
  </w:style>
  <w:style w:type="character" w:customStyle="1" w:styleId="WWCharLFO38LVL4">
    <w:name w:val="WW_CharLFO38LVL4"/>
    <w:rPr>
      <w:rFonts w:ascii="Symbol" w:hAnsi="Symbol"/>
    </w:rPr>
  </w:style>
  <w:style w:type="character" w:customStyle="1" w:styleId="WWCharLFO38LVL5">
    <w:name w:val="WW_CharLFO38LVL5"/>
    <w:rPr>
      <w:rFonts w:ascii="Courier New" w:hAnsi="Courier New" w:cs="Courier New"/>
    </w:rPr>
  </w:style>
  <w:style w:type="character" w:customStyle="1" w:styleId="WWCharLFO38LVL6">
    <w:name w:val="WW_CharLFO38LVL6"/>
    <w:rPr>
      <w:rFonts w:ascii="Wingdings" w:hAnsi="Wingdings"/>
    </w:rPr>
  </w:style>
  <w:style w:type="character" w:customStyle="1" w:styleId="WWCharLFO38LVL7">
    <w:name w:val="WW_CharLFO38LVL7"/>
    <w:rPr>
      <w:rFonts w:ascii="Symbol" w:hAnsi="Symbol"/>
    </w:rPr>
  </w:style>
  <w:style w:type="character" w:customStyle="1" w:styleId="WWCharLFO38LVL8">
    <w:name w:val="WW_CharLFO38LVL8"/>
    <w:rPr>
      <w:rFonts w:ascii="Courier New" w:hAnsi="Courier New" w:cs="Courier New"/>
    </w:rPr>
  </w:style>
  <w:style w:type="character" w:customStyle="1" w:styleId="WWCharLFO38LVL9">
    <w:name w:val="WW_CharLFO38LVL9"/>
    <w:rPr>
      <w:rFonts w:ascii="Wingdings" w:hAnsi="Wingdings"/>
    </w:rPr>
  </w:style>
  <w:style w:type="character" w:customStyle="1" w:styleId="WWCharLFO39LVL1">
    <w:name w:val="WW_CharLFO39LVL1"/>
    <w:rPr>
      <w:rFonts w:ascii="Courier New" w:hAnsi="Courier New" w:cs="Courier New"/>
    </w:rPr>
  </w:style>
  <w:style w:type="character" w:customStyle="1" w:styleId="WWCharLFO39LVL2">
    <w:name w:val="WW_CharLFO39LVL2"/>
    <w:rPr>
      <w:rFonts w:ascii="Courier New" w:hAnsi="Courier New" w:cs="Courier New"/>
    </w:rPr>
  </w:style>
  <w:style w:type="character" w:customStyle="1" w:styleId="WWCharLFO39LVL3">
    <w:name w:val="WW_CharLFO39LVL3"/>
    <w:rPr>
      <w:rFonts w:ascii="Wingdings" w:hAnsi="Wingdings"/>
    </w:rPr>
  </w:style>
  <w:style w:type="character" w:customStyle="1" w:styleId="WWCharLFO39LVL4">
    <w:name w:val="WW_CharLFO39LVL4"/>
    <w:rPr>
      <w:rFonts w:ascii="Symbol" w:hAnsi="Symbol"/>
    </w:rPr>
  </w:style>
  <w:style w:type="character" w:customStyle="1" w:styleId="WWCharLFO39LVL5">
    <w:name w:val="WW_CharLFO39LVL5"/>
    <w:rPr>
      <w:rFonts w:ascii="Courier New" w:hAnsi="Courier New" w:cs="Courier New"/>
    </w:rPr>
  </w:style>
  <w:style w:type="character" w:customStyle="1" w:styleId="WWCharLFO39LVL6">
    <w:name w:val="WW_CharLFO39LVL6"/>
    <w:rPr>
      <w:rFonts w:ascii="Wingdings" w:hAnsi="Wingdings"/>
    </w:rPr>
  </w:style>
  <w:style w:type="character" w:customStyle="1" w:styleId="WWCharLFO39LVL7">
    <w:name w:val="WW_CharLFO39LVL7"/>
    <w:rPr>
      <w:rFonts w:ascii="Symbol" w:hAnsi="Symbol"/>
    </w:rPr>
  </w:style>
  <w:style w:type="character" w:customStyle="1" w:styleId="WWCharLFO39LVL8">
    <w:name w:val="WW_CharLFO39LVL8"/>
    <w:rPr>
      <w:rFonts w:ascii="Courier New" w:hAnsi="Courier New" w:cs="Courier New"/>
    </w:rPr>
  </w:style>
  <w:style w:type="character" w:customStyle="1" w:styleId="WWCharLFO39LVL9">
    <w:name w:val="WW_CharLFO39LVL9"/>
    <w:rPr>
      <w:rFonts w:ascii="Wingdings" w:hAnsi="Wingdings"/>
    </w:rPr>
  </w:style>
  <w:style w:type="character" w:customStyle="1" w:styleId="WWCharLFO40LVL1">
    <w:name w:val="WW_CharLFO40LVL1"/>
    <w:rPr>
      <w:rFonts w:ascii="Courier New" w:hAnsi="Courier New" w:cs="Courier New"/>
    </w:rPr>
  </w:style>
  <w:style w:type="character" w:customStyle="1" w:styleId="WWCharLFO40LVL2">
    <w:name w:val="WW_CharLFO40LVL2"/>
    <w:rPr>
      <w:rFonts w:ascii="Parisine Plus Ptf" w:eastAsia="Times New Roman" w:hAnsi="Parisine Plus Ptf" w:cs="Parisine Plus Ptf"/>
    </w:rPr>
  </w:style>
  <w:style w:type="character" w:customStyle="1" w:styleId="WWCharLFO40LVL3">
    <w:name w:val="WW_CharLFO40LVL3"/>
    <w:rPr>
      <w:rFonts w:ascii="Wingdings" w:hAnsi="Wingdings"/>
    </w:rPr>
  </w:style>
  <w:style w:type="character" w:customStyle="1" w:styleId="WWCharLFO40LVL4">
    <w:name w:val="WW_CharLFO40LVL4"/>
    <w:rPr>
      <w:rFonts w:ascii="Symbol" w:hAnsi="Symbol"/>
    </w:rPr>
  </w:style>
  <w:style w:type="character" w:customStyle="1" w:styleId="WWCharLFO40LVL5">
    <w:name w:val="WW_CharLFO40LVL5"/>
    <w:rPr>
      <w:rFonts w:ascii="Courier New" w:hAnsi="Courier New" w:cs="Courier New"/>
    </w:rPr>
  </w:style>
  <w:style w:type="character" w:customStyle="1" w:styleId="WWCharLFO40LVL6">
    <w:name w:val="WW_CharLFO40LVL6"/>
    <w:rPr>
      <w:rFonts w:ascii="Wingdings" w:hAnsi="Wingdings"/>
    </w:rPr>
  </w:style>
  <w:style w:type="character" w:customStyle="1" w:styleId="WWCharLFO40LVL7">
    <w:name w:val="WW_CharLFO40LVL7"/>
    <w:rPr>
      <w:rFonts w:ascii="Symbol" w:hAnsi="Symbol"/>
    </w:rPr>
  </w:style>
  <w:style w:type="character" w:customStyle="1" w:styleId="WWCharLFO40LVL8">
    <w:name w:val="WW_CharLFO40LVL8"/>
    <w:rPr>
      <w:rFonts w:ascii="Courier New" w:hAnsi="Courier New" w:cs="Courier New"/>
    </w:rPr>
  </w:style>
  <w:style w:type="character" w:customStyle="1" w:styleId="WWCharLFO40LVL9">
    <w:name w:val="WW_CharLFO40LVL9"/>
    <w:rPr>
      <w:rFonts w:ascii="Wingdings" w:hAnsi="Wingdings"/>
    </w:rPr>
  </w:style>
  <w:style w:type="character" w:customStyle="1" w:styleId="WWCharLFO41LVL1">
    <w:name w:val="WW_CharLFO41LVL1"/>
    <w:rPr>
      <w:rFonts w:ascii="Symbol" w:hAnsi="Symbol"/>
    </w:rPr>
  </w:style>
  <w:style w:type="character" w:customStyle="1" w:styleId="WWCharLFO41LVL2">
    <w:name w:val="WW_CharLFO41LVL2"/>
    <w:rPr>
      <w:rFonts w:ascii="Courier New" w:hAnsi="Courier New" w:cs="Courier New"/>
    </w:rPr>
  </w:style>
  <w:style w:type="character" w:customStyle="1" w:styleId="WWCharLFO41LVL3">
    <w:name w:val="WW_CharLFO41LVL3"/>
    <w:rPr>
      <w:rFonts w:ascii="Wingdings" w:hAnsi="Wingdings"/>
    </w:rPr>
  </w:style>
  <w:style w:type="character" w:customStyle="1" w:styleId="WWCharLFO41LVL4">
    <w:name w:val="WW_CharLFO41LVL4"/>
    <w:rPr>
      <w:rFonts w:ascii="Symbol" w:hAnsi="Symbol"/>
    </w:rPr>
  </w:style>
  <w:style w:type="character" w:customStyle="1" w:styleId="WWCharLFO41LVL5">
    <w:name w:val="WW_CharLFO41LVL5"/>
    <w:rPr>
      <w:rFonts w:ascii="Courier New" w:hAnsi="Courier New" w:cs="Courier New"/>
    </w:rPr>
  </w:style>
  <w:style w:type="character" w:customStyle="1" w:styleId="WWCharLFO41LVL6">
    <w:name w:val="WW_CharLFO41LVL6"/>
    <w:rPr>
      <w:rFonts w:ascii="Wingdings" w:hAnsi="Wingdings"/>
    </w:rPr>
  </w:style>
  <w:style w:type="character" w:customStyle="1" w:styleId="WWCharLFO41LVL7">
    <w:name w:val="WW_CharLFO41LVL7"/>
    <w:rPr>
      <w:rFonts w:ascii="Symbol" w:hAnsi="Symbol"/>
    </w:rPr>
  </w:style>
  <w:style w:type="character" w:customStyle="1" w:styleId="WWCharLFO41LVL8">
    <w:name w:val="WW_CharLFO41LVL8"/>
    <w:rPr>
      <w:rFonts w:ascii="Courier New" w:hAnsi="Courier New" w:cs="Courier New"/>
    </w:rPr>
  </w:style>
  <w:style w:type="character" w:customStyle="1" w:styleId="WWCharLFO41LVL9">
    <w:name w:val="WW_CharLFO41LVL9"/>
    <w:rPr>
      <w:rFonts w:ascii="Wingdings" w:hAnsi="Wingdings"/>
    </w:rPr>
  </w:style>
  <w:style w:type="character" w:customStyle="1" w:styleId="ListLabel4">
    <w:name w:val="ListLabel 4"/>
    <w:rPr>
      <w:b/>
      <w:sz w:val="24"/>
      <w:szCs w:val="24"/>
    </w:rPr>
  </w:style>
  <w:style w:type="character" w:customStyle="1" w:styleId="ListLabel5">
    <w:name w:val="ListLabel 5"/>
    <w:rPr>
      <w:b/>
      <w:sz w:val="24"/>
      <w:szCs w:val="24"/>
    </w:rPr>
  </w:style>
  <w:style w:type="character" w:customStyle="1" w:styleId="ListLabel6">
    <w:name w:val="ListLabel 6"/>
    <w:rPr>
      <w:b/>
      <w:sz w:val="24"/>
      <w:szCs w:val="24"/>
    </w:rPr>
  </w:style>
  <w:style w:type="character" w:customStyle="1" w:styleId="ListLabel7">
    <w:name w:val="ListLabel 7"/>
    <w:rPr>
      <w:b/>
      <w:sz w:val="24"/>
      <w:szCs w:val="24"/>
    </w:rPr>
  </w:style>
  <w:style w:type="character" w:customStyle="1" w:styleId="ListLabel8">
    <w:name w:val="ListLabel 8"/>
    <w:rPr>
      <w:b/>
      <w:sz w:val="24"/>
      <w:szCs w:val="24"/>
    </w:rPr>
  </w:style>
  <w:style w:type="character" w:customStyle="1" w:styleId="ListLabel9">
    <w:name w:val="ListLabel 9"/>
    <w:rPr>
      <w:rFonts w:cs="Parisine Plus Ptf"/>
    </w:rPr>
  </w:style>
  <w:style w:type="character" w:customStyle="1" w:styleId="ListLabel10">
    <w:name w:val="ListLabel 10"/>
    <w:rPr>
      <w:rFonts w:cs="OpenSymbol"/>
    </w:rPr>
  </w:style>
  <w:style w:type="character" w:customStyle="1" w:styleId="ListLabel11">
    <w:name w:val="ListLabel 11"/>
    <w:rPr>
      <w:rFonts w:cs="Symbol"/>
    </w:rPr>
  </w:style>
  <w:style w:type="character" w:customStyle="1" w:styleId="ListLabel12">
    <w:name w:val="ListLabel 12"/>
    <w:rPr>
      <w:b/>
      <w:sz w:val="24"/>
      <w:szCs w:val="24"/>
    </w:rPr>
  </w:style>
  <w:style w:type="character" w:customStyle="1" w:styleId="ListLabel13">
    <w:name w:val="ListLabel 13"/>
    <w:rPr>
      <w:rFonts w:cs="Parisine Plus Ptf"/>
    </w:rPr>
  </w:style>
  <w:style w:type="character" w:customStyle="1" w:styleId="ListLabel14">
    <w:name w:val="ListLabel 14"/>
    <w:rPr>
      <w:rFonts w:cs="OpenSymbol"/>
    </w:rPr>
  </w:style>
  <w:style w:type="character" w:customStyle="1" w:styleId="ListLabel15">
    <w:name w:val="ListLabel 15"/>
    <w:rPr>
      <w:rFonts w:cs="Symbol"/>
    </w:rPr>
  </w:style>
  <w:style w:type="character" w:styleId="Accentuation">
    <w:name w:val="Emphasis"/>
    <w:uiPriority w:val="20"/>
    <w:qFormat/>
    <w:rPr>
      <w:i/>
      <w:iCs/>
    </w:rPr>
  </w:style>
  <w:style w:type="character" w:customStyle="1" w:styleId="ListLabel16">
    <w:name w:val="ListLabel 16"/>
    <w:rPr>
      <w:b/>
      <w:sz w:val="24"/>
      <w:szCs w:val="24"/>
    </w:rPr>
  </w:style>
  <w:style w:type="character" w:customStyle="1" w:styleId="ListLabel17">
    <w:name w:val="ListLabel 17"/>
    <w:rPr>
      <w:rFonts w:cs="Parisine Plus Ptf"/>
    </w:rPr>
  </w:style>
  <w:style w:type="character" w:customStyle="1" w:styleId="ListLabel18">
    <w:name w:val="ListLabel 18"/>
    <w:rPr>
      <w:rFonts w:cs="OpenSymbol"/>
    </w:rPr>
  </w:style>
  <w:style w:type="character" w:customStyle="1" w:styleId="ListLabel19">
    <w:name w:val="ListLabel 19"/>
    <w:rPr>
      <w:rFonts w:cs="Symbol"/>
    </w:rPr>
  </w:style>
  <w:style w:type="character" w:customStyle="1" w:styleId="ListLabel20">
    <w:name w:val="ListLabel 20"/>
    <w:rPr>
      <w:b/>
      <w:sz w:val="24"/>
      <w:szCs w:val="24"/>
    </w:rPr>
  </w:style>
  <w:style w:type="character" w:customStyle="1" w:styleId="ListLabel21">
    <w:name w:val="ListLabel 21"/>
    <w:rPr>
      <w:rFonts w:cs="Parisine Plus Ptf"/>
    </w:rPr>
  </w:style>
  <w:style w:type="character" w:customStyle="1" w:styleId="ListLabel22">
    <w:name w:val="ListLabel 22"/>
    <w:rPr>
      <w:rFonts w:cs="OpenSymbol"/>
    </w:rPr>
  </w:style>
  <w:style w:type="character" w:customStyle="1" w:styleId="ListLabel23">
    <w:name w:val="ListLabel 23"/>
    <w:rPr>
      <w:rFonts w:cs="Symbol"/>
    </w:rPr>
  </w:style>
  <w:style w:type="character" w:customStyle="1" w:styleId="ListLabel24">
    <w:name w:val="ListLabel 24"/>
    <w:rPr>
      <w:b/>
      <w:sz w:val="24"/>
      <w:szCs w:val="24"/>
    </w:rPr>
  </w:style>
  <w:style w:type="character" w:customStyle="1" w:styleId="ListLabel25">
    <w:name w:val="ListLabel 25"/>
    <w:rPr>
      <w:rFonts w:cs="Parisine Plus Ptf"/>
    </w:rPr>
  </w:style>
  <w:style w:type="character" w:customStyle="1" w:styleId="ListLabel26">
    <w:name w:val="ListLabel 26"/>
    <w:rPr>
      <w:rFonts w:cs="OpenSymbol"/>
    </w:rPr>
  </w:style>
  <w:style w:type="character" w:customStyle="1" w:styleId="ListLabel27">
    <w:name w:val="ListLabel 27"/>
    <w:rPr>
      <w:rFonts w:cs="Symbol"/>
    </w:rPr>
  </w:style>
  <w:style w:type="character" w:customStyle="1" w:styleId="ListLabel28">
    <w:name w:val="ListLabel 28"/>
    <w:rPr>
      <w:b/>
      <w:sz w:val="24"/>
      <w:szCs w:val="24"/>
    </w:rPr>
  </w:style>
  <w:style w:type="character" w:customStyle="1" w:styleId="ListLabel29">
    <w:name w:val="ListLabel 29"/>
    <w:rPr>
      <w:rFonts w:cs="Parisine Plus Ptf"/>
    </w:rPr>
  </w:style>
  <w:style w:type="character" w:customStyle="1" w:styleId="ListLabel30">
    <w:name w:val="ListLabel 30"/>
    <w:rPr>
      <w:rFonts w:cs="OpenSymbol"/>
    </w:rPr>
  </w:style>
  <w:style w:type="character" w:customStyle="1" w:styleId="ListLabel31">
    <w:name w:val="ListLabel 31"/>
    <w:rPr>
      <w:rFonts w:cs="Symbol"/>
    </w:rPr>
  </w:style>
  <w:style w:type="character" w:customStyle="1" w:styleId="ListLabel32">
    <w:name w:val="ListLabel 32"/>
    <w:rPr>
      <w:b/>
      <w:sz w:val="24"/>
      <w:szCs w:val="24"/>
    </w:rPr>
  </w:style>
  <w:style w:type="character" w:customStyle="1" w:styleId="ListLabel33">
    <w:name w:val="ListLabel 33"/>
    <w:rPr>
      <w:rFonts w:cs="Parisine Plus Ptf"/>
    </w:rPr>
  </w:style>
  <w:style w:type="character" w:customStyle="1" w:styleId="ListLabel34">
    <w:name w:val="ListLabel 34"/>
    <w:rPr>
      <w:rFonts w:cs="OpenSymbol"/>
    </w:rPr>
  </w:style>
  <w:style w:type="character" w:customStyle="1" w:styleId="ListLabel35">
    <w:name w:val="ListLabel 35"/>
    <w:rPr>
      <w:rFonts w:cs="Symbol"/>
    </w:rPr>
  </w:style>
  <w:style w:type="character" w:customStyle="1" w:styleId="ListLabel36">
    <w:name w:val="ListLabel 36"/>
    <w:rPr>
      <w:b/>
      <w:sz w:val="24"/>
      <w:szCs w:val="24"/>
    </w:rPr>
  </w:style>
  <w:style w:type="character" w:customStyle="1" w:styleId="ListLabel37">
    <w:name w:val="ListLabel 37"/>
    <w:rPr>
      <w:rFonts w:cs="Parisine Plus Ptf"/>
    </w:rPr>
  </w:style>
  <w:style w:type="character" w:customStyle="1" w:styleId="ListLabel38">
    <w:name w:val="ListLabel 38"/>
    <w:rPr>
      <w:rFonts w:cs="OpenSymbol"/>
    </w:rPr>
  </w:style>
  <w:style w:type="character" w:customStyle="1" w:styleId="ListLabel39">
    <w:name w:val="ListLabel 39"/>
    <w:rPr>
      <w:rFonts w:cs="Symbol"/>
    </w:rPr>
  </w:style>
  <w:style w:type="character" w:customStyle="1" w:styleId="ListLabel40">
    <w:name w:val="ListLabel 40"/>
    <w:rPr>
      <w:b/>
      <w:sz w:val="24"/>
      <w:szCs w:val="24"/>
    </w:rPr>
  </w:style>
  <w:style w:type="character" w:customStyle="1" w:styleId="ListLabel41">
    <w:name w:val="ListLabel 41"/>
    <w:rPr>
      <w:rFonts w:cs="Parisine Plus Ptf"/>
    </w:rPr>
  </w:style>
  <w:style w:type="character" w:customStyle="1" w:styleId="ListLabel42">
    <w:name w:val="ListLabel 42"/>
    <w:rPr>
      <w:rFonts w:cs="OpenSymbol"/>
    </w:rPr>
  </w:style>
  <w:style w:type="character" w:customStyle="1" w:styleId="ListLabel43">
    <w:name w:val="ListLabel 43"/>
    <w:rPr>
      <w:rFonts w:cs="Symbol"/>
    </w:rPr>
  </w:style>
  <w:style w:type="paragraph" w:styleId="Titre">
    <w:name w:val="Title"/>
    <w:basedOn w:val="Normal"/>
    <w:next w:val="Corpsdetexte"/>
    <w:uiPriority w:val="10"/>
    <w:qFormat/>
    <w:pPr>
      <w:keepNext/>
      <w:suppressAutoHyphens/>
      <w:spacing w:before="240" w:after="120"/>
      <w:ind w:left="2340" w:right="23"/>
      <w:jc w:val="center"/>
    </w:pPr>
    <w:rPr>
      <w:rFonts w:ascii="Comic Sans MS" w:eastAsia="Comic Sans MS" w:hAnsi="Comic Sans MS" w:cs="Comic Sans MS"/>
      <w:b/>
      <w:bCs/>
    </w:rPr>
  </w:style>
  <w:style w:type="paragraph" w:styleId="Corpsdetexte">
    <w:name w:val="Body Text"/>
    <w:basedOn w:val="Normal"/>
    <w:pPr>
      <w:suppressAutoHyphens/>
      <w:spacing w:after="140" w:line="288" w:lineRule="auto"/>
    </w:pPr>
    <w:rPr>
      <w:rFonts w:ascii="Arial" w:eastAsia="Arial" w:hAnsi="Arial" w:cs="Arial"/>
      <w:sz w:val="16"/>
    </w:rPr>
  </w:style>
  <w:style w:type="paragraph" w:styleId="Liste">
    <w:name w:val="List"/>
    <w:basedOn w:val="Corpsdetexte"/>
    <w:rPr>
      <w:rFonts w:ascii="Parisine Plus Ptf" w:eastAsia="Parisine Plus Ptf" w:hAnsi="Parisine Plus Ptf" w:cs="FreeSans"/>
      <w:sz w:val="24"/>
    </w:rPr>
  </w:style>
  <w:style w:type="paragraph" w:styleId="Lgende">
    <w:name w:val="caption"/>
    <w:basedOn w:val="Normal"/>
    <w:pPr>
      <w:suppressLineNumbers/>
      <w:suppressAutoHyphens/>
      <w:spacing w:before="120" w:after="120"/>
    </w:pPr>
    <w:rPr>
      <w:rFonts w:eastAsia="Parisine Plus Ptf"/>
      <w:i/>
      <w:iCs/>
    </w:rPr>
  </w:style>
  <w:style w:type="paragraph" w:customStyle="1" w:styleId="Index">
    <w:name w:val="Index"/>
    <w:basedOn w:val="Normal"/>
    <w:pPr>
      <w:suppressLineNumbers/>
      <w:suppressAutoHyphens/>
    </w:pPr>
    <w:rPr>
      <w:rFonts w:eastAsia="Parisine Plus Ptf"/>
    </w:rPr>
  </w:style>
  <w:style w:type="paragraph" w:customStyle="1" w:styleId="LO-Normal">
    <w:name w:val="LO-Normal"/>
    <w:pPr>
      <w:widowControl w:val="0"/>
    </w:pPr>
    <w:rPr>
      <w:color w:val="00000A"/>
      <w:sz w:val="24"/>
      <w:shd w:val="clear" w:color="auto" w:fill="FFFFFF"/>
    </w:rPr>
  </w:style>
  <w:style w:type="paragraph" w:styleId="Paragraphedeliste">
    <w:name w:val="List Paragraph"/>
    <w:basedOn w:val="Normal"/>
    <w:qFormat/>
    <w:pPr>
      <w:spacing w:after="160"/>
      <w:ind w:left="720"/>
      <w:contextualSpacing/>
    </w:pPr>
  </w:style>
  <w:style w:type="paragraph" w:styleId="Sous-titre">
    <w:name w:val="Subtitle"/>
    <w:basedOn w:val="Normal"/>
    <w:qFormat/>
    <w:pPr>
      <w:suppressAutoHyphens/>
      <w:ind w:left="2340" w:right="23"/>
    </w:pPr>
    <w:rPr>
      <w:rFonts w:ascii="Arial" w:eastAsia="Arial" w:hAnsi="Arial" w:cs="Arial"/>
      <w:b/>
      <w:caps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  <w:suppressAutoHyphens/>
    </w:pPr>
  </w:style>
  <w:style w:type="paragraph" w:styleId="En-tte">
    <w:name w:val="header"/>
    <w:basedOn w:val="Normal"/>
    <w:pPr>
      <w:tabs>
        <w:tab w:val="center" w:pos="4536"/>
        <w:tab w:val="right" w:pos="9072"/>
      </w:tabs>
      <w:suppressAutoHyphens/>
    </w:pPr>
  </w:style>
  <w:style w:type="paragraph" w:customStyle="1" w:styleId="textejustifi">
    <w:name w:val="texte justifié"/>
    <w:basedOn w:val="Normal"/>
    <w:pPr>
      <w:suppressAutoHyphens/>
      <w:spacing w:line="288" w:lineRule="auto"/>
      <w:jc w:val="both"/>
      <w:textAlignment w:val="center"/>
    </w:pPr>
    <w:rPr>
      <w:rFonts w:ascii="Gill Sans MT" w:eastAsia="Calibri" w:hAnsi="Gill Sans MT" w:cs="Gill Sans MT"/>
      <w:color w:val="000000"/>
      <w:sz w:val="22"/>
      <w:szCs w:val="22"/>
    </w:rPr>
  </w:style>
  <w:style w:type="paragraph" w:customStyle="1" w:styleId="boitepresentation1">
    <w:name w:val="boite_presentation1"/>
    <w:basedOn w:val="Normal"/>
    <w:pPr>
      <w:pBdr>
        <w:top w:val="single" w:sz="6" w:space="4" w:color="C0C0C0"/>
        <w:left w:val="single" w:sz="6" w:space="4" w:color="C0C0C0"/>
        <w:bottom w:val="single" w:sz="6" w:space="4" w:color="C0C0C0"/>
        <w:right w:val="single" w:sz="6" w:space="4" w:color="C0C0C0"/>
      </w:pBdr>
      <w:shd w:val="clear" w:color="auto" w:fill="EEEEEE"/>
      <w:suppressAutoHyphens/>
      <w:spacing w:before="195" w:after="195"/>
    </w:pPr>
  </w:style>
  <w:style w:type="paragraph" w:styleId="NormalWeb">
    <w:name w:val="Normal (Web)"/>
    <w:basedOn w:val="Normal"/>
    <w:uiPriority w:val="99"/>
    <w:pPr>
      <w:suppressAutoHyphens/>
      <w:spacing w:before="280" w:after="280"/>
    </w:pPr>
  </w:style>
  <w:style w:type="paragraph" w:customStyle="1" w:styleId="spip">
    <w:name w:val="spip"/>
    <w:basedOn w:val="Normal"/>
    <w:pPr>
      <w:suppressAutoHyphens/>
      <w:spacing w:before="280" w:after="280"/>
    </w:pPr>
  </w:style>
  <w:style w:type="paragraph" w:customStyle="1" w:styleId="TexteDossier">
    <w:name w:val="TexteDossier"/>
    <w:basedOn w:val="Normal"/>
    <w:pPr>
      <w:suppressAutoHyphens/>
      <w:jc w:val="both"/>
    </w:pPr>
  </w:style>
  <w:style w:type="paragraph" w:styleId="Corpsdetexte2">
    <w:name w:val="Body Text 2"/>
    <w:basedOn w:val="Normal"/>
    <w:pPr>
      <w:suppressAutoHyphens/>
      <w:spacing w:after="120" w:line="480" w:lineRule="auto"/>
    </w:pPr>
  </w:style>
  <w:style w:type="paragraph" w:styleId="Textebrut">
    <w:name w:val="Plain Text"/>
    <w:basedOn w:val="Normal"/>
    <w:pPr>
      <w:suppressAutoHyphens/>
    </w:pPr>
    <w:rPr>
      <w:rFonts w:ascii="Courier New" w:eastAsia="Courier New" w:hAnsi="Courier New" w:cs="Courier New"/>
    </w:rPr>
  </w:style>
  <w:style w:type="paragraph" w:styleId="Corpsdetexte3">
    <w:name w:val="Body Text 3"/>
    <w:basedOn w:val="Normal"/>
    <w:pPr>
      <w:suppressAutoHyphens/>
      <w:spacing w:after="120"/>
    </w:pPr>
    <w:rPr>
      <w:sz w:val="16"/>
      <w:szCs w:val="16"/>
    </w:rPr>
  </w:style>
  <w:style w:type="paragraph" w:styleId="Retraitcorpsdetexte2">
    <w:name w:val="Body Text Indent 2"/>
    <w:basedOn w:val="Normal"/>
    <w:pPr>
      <w:suppressAutoHyphens/>
      <w:spacing w:after="120" w:line="480" w:lineRule="auto"/>
      <w:ind w:left="283"/>
    </w:pPr>
  </w:style>
  <w:style w:type="paragraph" w:customStyle="1" w:styleId="NormalParagraphStyle">
    <w:name w:val="NormalParagraphStyle"/>
    <w:basedOn w:val="Normal"/>
    <w:pPr>
      <w:suppressAutoHyphens/>
      <w:spacing w:line="288" w:lineRule="auto"/>
      <w:textAlignment w:val="center"/>
    </w:pPr>
    <w:rPr>
      <w:color w:val="000000"/>
    </w:rPr>
  </w:style>
  <w:style w:type="paragraph" w:styleId="Notedebasdepage">
    <w:name w:val="footnote text"/>
    <w:basedOn w:val="Normal"/>
    <w:pPr>
      <w:suppressAutoHyphens/>
    </w:pPr>
  </w:style>
  <w:style w:type="paragraph" w:customStyle="1" w:styleId="Contenudetableau">
    <w:name w:val="Contenu de tableau"/>
    <w:basedOn w:val="Normal"/>
    <w:pPr>
      <w:suppressLineNumbers/>
      <w:suppressAutoHyphen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customStyle="1" w:styleId="Contenudecadre">
    <w:name w:val="Contenu de cadre"/>
    <w:basedOn w:val="Corpsdetexte"/>
  </w:style>
  <w:style w:type="paragraph" w:customStyle="1" w:styleId="paragraphedelistecxspmiddle">
    <w:name w:val="paragraphedelistecxspmiddle"/>
    <w:basedOn w:val="Normal"/>
    <w:pPr>
      <w:suppressAutoHyphens/>
      <w:spacing w:before="280" w:after="280"/>
    </w:pPr>
  </w:style>
  <w:style w:type="paragraph" w:customStyle="1" w:styleId="Normal1">
    <w:name w:val="Normal1"/>
    <w:pPr>
      <w:suppressAutoHyphens/>
      <w:overflowPunct w:val="0"/>
    </w:pPr>
    <w:rPr>
      <w:rFonts w:ascii="Times New Roman" w:eastAsia="Times New Roman" w:hAnsi="Times New Roman" w:cs="Times New Roman"/>
      <w:color w:val="00000A"/>
      <w:szCs w:val="20"/>
      <w:lang w:bidi="ar-SA"/>
    </w:rPr>
  </w:style>
  <w:style w:type="numbering" w:customStyle="1" w:styleId="WW8Num1">
    <w:name w:val="WW8Num1"/>
    <w:pPr>
      <w:numPr>
        <w:numId w:val="29"/>
      </w:numPr>
    </w:pPr>
  </w:style>
  <w:style w:type="numbering" w:customStyle="1" w:styleId="WW8Num2">
    <w:name w:val="WW8Num2"/>
    <w:pPr>
      <w:numPr>
        <w:numId w:val="28"/>
      </w:numPr>
    </w:pPr>
  </w:style>
  <w:style w:type="numbering" w:customStyle="1" w:styleId="WW8Num3">
    <w:name w:val="WW8Num3"/>
  </w:style>
  <w:style w:type="numbering" w:customStyle="1" w:styleId="WW8Num4">
    <w:name w:val="WW8Num4"/>
  </w:style>
  <w:style w:type="numbering" w:customStyle="1" w:styleId="WW8Num5">
    <w:name w:val="WW8Num5"/>
  </w:style>
  <w:style w:type="numbering" w:customStyle="1" w:styleId="WW8Num6">
    <w:name w:val="WW8Num6"/>
  </w:style>
  <w:style w:type="numbering" w:customStyle="1" w:styleId="WW8Num7">
    <w:name w:val="WW8Num7"/>
  </w:style>
  <w:style w:type="numbering" w:customStyle="1" w:styleId="WW8Num8">
    <w:name w:val="WW8Num8"/>
  </w:style>
  <w:style w:type="numbering" w:customStyle="1" w:styleId="WW8Num9">
    <w:name w:val="WW8Num9"/>
  </w:style>
  <w:style w:type="numbering" w:customStyle="1" w:styleId="WW8Num10">
    <w:name w:val="WW8Num10"/>
  </w:style>
  <w:style w:type="numbering" w:customStyle="1" w:styleId="WW8Num11">
    <w:name w:val="WW8Num11"/>
  </w:style>
  <w:style w:type="numbering" w:customStyle="1" w:styleId="WW8Num12">
    <w:name w:val="WW8Num12"/>
  </w:style>
  <w:style w:type="numbering" w:customStyle="1" w:styleId="WW8Num13">
    <w:name w:val="WW8Num13"/>
  </w:style>
  <w:style w:type="numbering" w:customStyle="1" w:styleId="WW8Num14">
    <w:name w:val="WW8Num14"/>
  </w:style>
  <w:style w:type="numbering" w:customStyle="1" w:styleId="WW8Num15">
    <w:name w:val="WW8Num15"/>
  </w:style>
  <w:style w:type="numbering" w:customStyle="1" w:styleId="WW8Num16">
    <w:name w:val="WW8Num16"/>
  </w:style>
  <w:style w:type="numbering" w:customStyle="1" w:styleId="WW8Num17">
    <w:name w:val="WW8Num17"/>
  </w:style>
  <w:style w:type="numbering" w:customStyle="1" w:styleId="WW8Num18">
    <w:name w:val="WW8Num18"/>
  </w:style>
  <w:style w:type="numbering" w:customStyle="1" w:styleId="WW8Num19">
    <w:name w:val="WW8Num19"/>
  </w:style>
  <w:style w:type="numbering" w:customStyle="1" w:styleId="WW8Num20">
    <w:name w:val="WW8Num20"/>
  </w:style>
  <w:style w:type="numbering" w:customStyle="1" w:styleId="WW8Num21">
    <w:name w:val="WW8Num21"/>
  </w:style>
  <w:style w:type="numbering" w:customStyle="1" w:styleId="WW8Num22">
    <w:name w:val="WW8Num22"/>
  </w:style>
  <w:style w:type="numbering" w:customStyle="1" w:styleId="WW8Num23">
    <w:name w:val="WW8Num23"/>
  </w:style>
  <w:style w:type="numbering" w:customStyle="1" w:styleId="WW8Num24">
    <w:name w:val="WW8Num24"/>
  </w:style>
  <w:style w:type="numbering" w:customStyle="1" w:styleId="WW8Num25">
    <w:name w:val="WW8Num25"/>
  </w:style>
  <w:style w:type="numbering" w:customStyle="1" w:styleId="WW8Num26">
    <w:name w:val="WW8Num26"/>
  </w:style>
  <w:style w:type="numbering" w:customStyle="1" w:styleId="WW8Num27">
    <w:name w:val="WW8Num27"/>
  </w:style>
  <w:style w:type="numbering" w:customStyle="1" w:styleId="WW8Num28">
    <w:name w:val="WW8Num28"/>
  </w:style>
  <w:style w:type="numbering" w:customStyle="1" w:styleId="WW8Num38">
    <w:name w:val="WW8Num38"/>
  </w:style>
  <w:style w:type="table" w:styleId="Grilledutableau">
    <w:name w:val="Table Grid"/>
    <w:basedOn w:val="TableauNormal"/>
    <w:uiPriority w:val="39"/>
    <w:rsid w:val="006B6AD5"/>
    <w:pPr>
      <w:ind w:left="227"/>
      <w:jc w:val="center"/>
      <w:textAlignment w:val="auto"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06B16"/>
    <w:rPr>
      <w:rFonts w:ascii="Segoe UI" w:hAnsi="Segoe UI" w:cs="Mangal"/>
      <w:sz w:val="18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06B16"/>
    <w:rPr>
      <w:rFonts w:ascii="Segoe UI" w:hAnsi="Segoe UI" w:cs="Mangal"/>
      <w:color w:val="00000A"/>
      <w:sz w:val="18"/>
      <w:szCs w:val="16"/>
    </w:rPr>
  </w:style>
  <w:style w:type="paragraph" w:customStyle="1" w:styleId="Standard">
    <w:name w:val="Standard"/>
    <w:rsid w:val="00373E47"/>
    <w:pPr>
      <w:widowControl w:val="0"/>
      <w:suppressAutoHyphens/>
      <w:autoSpaceDN w:val="0"/>
    </w:pPr>
    <w:rPr>
      <w:rFonts w:cs="DejaVu Sans"/>
      <w:kern w:val="3"/>
      <w:sz w:val="24"/>
    </w:rPr>
  </w:style>
  <w:style w:type="paragraph" w:customStyle="1" w:styleId="Paragraphedeliste1">
    <w:name w:val="Paragraphe de liste1"/>
    <w:basedOn w:val="Normal"/>
    <w:rsid w:val="00373E47"/>
    <w:pPr>
      <w:widowControl/>
      <w:suppressAutoHyphens/>
      <w:overflowPunct/>
      <w:ind w:left="720"/>
      <w:textAlignment w:val="auto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Paragraphedeliste2">
    <w:name w:val="Paragraphe de liste2"/>
    <w:basedOn w:val="Normal"/>
    <w:rsid w:val="00A40976"/>
    <w:pPr>
      <w:widowControl/>
      <w:suppressAutoHyphens/>
      <w:overflowPunct/>
      <w:ind w:left="720"/>
      <w:textAlignment w:val="auto"/>
    </w:pPr>
    <w:rPr>
      <w:rFonts w:ascii="Times New Roman" w:eastAsia="Times New Roman" w:hAnsi="Times New Roman" w:cs="Times New Roman"/>
      <w:color w:val="auto"/>
      <w:lang w:bidi="ar-SA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9944BB"/>
    <w:pPr>
      <w:spacing w:after="120"/>
      <w:ind w:left="283"/>
    </w:pPr>
    <w:rPr>
      <w:rFonts w:cs="Mangal"/>
      <w:szCs w:val="21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9944BB"/>
    <w:rPr>
      <w:rFonts w:cs="Mangal"/>
      <w:color w:val="00000A"/>
      <w:sz w:val="24"/>
      <w:szCs w:val="21"/>
    </w:rPr>
  </w:style>
  <w:style w:type="character" w:styleId="Lienhypertexte">
    <w:name w:val="Hyperlink"/>
    <w:basedOn w:val="Policepardfaut"/>
    <w:uiPriority w:val="99"/>
    <w:unhideWhenUsed/>
    <w:rsid w:val="0043012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301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8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4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16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46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21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82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24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55579-550C-41E7-9D12-412EDA8AC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Stéphanie RAUSCENT</dc:creator>
  <cp:lastModifiedBy>Jérôme MONTEMURRO</cp:lastModifiedBy>
  <cp:revision>2</cp:revision>
  <cp:lastPrinted>2026-05-07T10:12:00Z</cp:lastPrinted>
  <dcterms:created xsi:type="dcterms:W3CDTF">2026-05-16T12:40:00Z</dcterms:created>
  <dcterms:modified xsi:type="dcterms:W3CDTF">2026-05-16T12:40:00Z</dcterms:modified>
  <dc:language>fr-FR</dc:language>
</cp:coreProperties>
</file>